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AF202" w14:textId="77777777" w:rsidR="00925A17" w:rsidRDefault="00925A17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2DA4C7CF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="00AB6895" w:rsidRPr="00984DEB">
              <w:rPr>
                <w:b/>
                <w:sz w:val="28"/>
                <w:szCs w:val="28"/>
              </w:rPr>
              <w:t>ESPERTO COLLAUDATORE</w:t>
            </w:r>
            <w:r w:rsidR="00826F20" w:rsidRPr="00984DEB">
              <w:rPr>
                <w:b/>
                <w:sz w:val="28"/>
                <w:szCs w:val="28"/>
              </w:rPr>
              <w:t xml:space="preserve"> </w:t>
            </w:r>
            <w:r w:rsidRPr="00984DEB">
              <w:rPr>
                <w:b/>
                <w:sz w:val="28"/>
                <w:szCs w:val="28"/>
              </w:rPr>
              <w:t>INTERN</w:t>
            </w:r>
            <w:r w:rsidR="00AB6895" w:rsidRPr="00984DEB">
              <w:rPr>
                <w:b/>
                <w:sz w:val="28"/>
                <w:szCs w:val="28"/>
              </w:rPr>
              <w:t>O</w:t>
            </w:r>
          </w:p>
        </w:tc>
      </w:tr>
      <w:tr w:rsidR="006A23D4" w:rsidRPr="00852545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852545" w:rsidRDefault="00AB16D9" w:rsidP="007F663F">
            <w:pPr>
              <w:snapToGrid w:val="0"/>
              <w:rPr>
                <w:b/>
                <w:sz w:val="28"/>
                <w:szCs w:val="28"/>
              </w:rPr>
            </w:pPr>
            <w:r w:rsidRPr="00852545">
              <w:rPr>
                <w:b/>
                <w:sz w:val="28"/>
                <w:szCs w:val="28"/>
              </w:rPr>
              <w:t xml:space="preserve">Requisiti </w:t>
            </w:r>
            <w:r w:rsidR="007F663F" w:rsidRPr="00852545">
              <w:rPr>
                <w:b/>
                <w:sz w:val="28"/>
                <w:szCs w:val="28"/>
              </w:rPr>
              <w:t xml:space="preserve">di ammissione: </w:t>
            </w:r>
            <w:r w:rsidR="006045B0" w:rsidRPr="00852545">
              <w:rPr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Pr="00852545" w:rsidRDefault="006A23D4" w:rsidP="00AF77A9">
            <w:pPr>
              <w:jc w:val="center"/>
              <w:rPr>
                <w:b/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Pr="00852545" w:rsidRDefault="006A23D4" w:rsidP="00AF77A9">
            <w:pPr>
              <w:jc w:val="center"/>
              <w:rPr>
                <w:b/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Pr="00852545" w:rsidRDefault="006A23D4" w:rsidP="00AF77A9">
            <w:pPr>
              <w:jc w:val="center"/>
              <w:rPr>
                <w:b/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da compilare a cura della commissione</w:t>
            </w:r>
          </w:p>
        </w:tc>
      </w:tr>
      <w:tr w:rsidR="00166AF8" w:rsidRPr="00852545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Pr="00852545" w:rsidRDefault="00F16308" w:rsidP="00166AF8">
            <w:pPr>
              <w:snapToGrid w:val="0"/>
              <w:rPr>
                <w:b/>
                <w:sz w:val="18"/>
                <w:szCs w:val="18"/>
              </w:rPr>
            </w:pPr>
          </w:p>
          <w:p w14:paraId="0F3D405A" w14:textId="77777777" w:rsidR="00166AF8" w:rsidRPr="00852545" w:rsidRDefault="00166AF8" w:rsidP="00166AF8">
            <w:pPr>
              <w:snapToGrid w:val="0"/>
              <w:rPr>
                <w:b/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L' ISTRUZIONE, LA FORMAZIONE</w:t>
            </w:r>
          </w:p>
          <w:p w14:paraId="3BDA818E" w14:textId="77777777" w:rsidR="00166AF8" w:rsidRPr="00852545" w:rsidRDefault="00166AF8" w:rsidP="00166AF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NELLO SPECIFICO SETTORE IN CUI SI CONCORRE</w:t>
            </w:r>
          </w:p>
          <w:p w14:paraId="48A8FBA7" w14:textId="77777777" w:rsidR="00F16308" w:rsidRPr="00852545" w:rsidRDefault="00F16308" w:rsidP="00166AF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Pr="00852545" w:rsidRDefault="00166AF8" w:rsidP="00AF77A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Pr="00852545" w:rsidRDefault="00166AF8" w:rsidP="00AF77A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Pr="00852545" w:rsidRDefault="00166AF8" w:rsidP="00AF77A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3D4" w:rsidRPr="00852545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0947AF31" w:rsidR="006A23D4" w:rsidRPr="00852545" w:rsidRDefault="006A23D4" w:rsidP="006A23D4">
            <w:pPr>
              <w:rPr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 xml:space="preserve">A1. LAUREA ATTINENTE </w:t>
            </w:r>
            <w:r w:rsidR="006045B0" w:rsidRPr="00852545">
              <w:rPr>
                <w:b/>
                <w:sz w:val="18"/>
                <w:szCs w:val="18"/>
              </w:rPr>
              <w:t>COME DA REQUISITO DI AMMISSIONE</w:t>
            </w:r>
          </w:p>
          <w:p w14:paraId="53ADAB2D" w14:textId="77777777" w:rsidR="006A23D4" w:rsidRPr="00852545" w:rsidRDefault="006A23D4" w:rsidP="006A23D4">
            <w:pPr>
              <w:rPr>
                <w:sz w:val="18"/>
                <w:szCs w:val="18"/>
              </w:rPr>
            </w:pPr>
            <w:r w:rsidRPr="00852545">
              <w:rPr>
                <w:sz w:val="18"/>
                <w:szCs w:val="18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852545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852545" w:rsidRDefault="006A23D4" w:rsidP="006A23D4">
            <w:pPr>
              <w:rPr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852545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Pr="00852545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Pr="00852545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:rsidRPr="00852545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852545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852545" w:rsidRDefault="006A23D4" w:rsidP="006A23D4">
            <w:pPr>
              <w:rPr>
                <w:b/>
                <w:sz w:val="18"/>
                <w:szCs w:val="18"/>
              </w:rPr>
            </w:pPr>
            <w:r w:rsidRPr="00852545">
              <w:rPr>
                <w:sz w:val="18"/>
                <w:szCs w:val="18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852545" w:rsidRDefault="006A23D4" w:rsidP="00883774">
            <w:pPr>
              <w:jc w:val="center"/>
              <w:rPr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2</w:t>
            </w:r>
            <w:r w:rsidR="00154938" w:rsidRPr="0085254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852545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Pr="00852545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Pr="00852545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:rsidRPr="00852545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852545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852545" w:rsidRDefault="00CB54A1" w:rsidP="006A23D4">
            <w:pPr>
              <w:rPr>
                <w:b/>
                <w:sz w:val="18"/>
                <w:szCs w:val="18"/>
              </w:rPr>
            </w:pPr>
            <w:r w:rsidRPr="00852545">
              <w:rPr>
                <w:sz w:val="18"/>
                <w:szCs w:val="18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852545" w:rsidRDefault="00154938" w:rsidP="00883774">
            <w:pPr>
              <w:jc w:val="center"/>
              <w:rPr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852545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Pr="00852545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Pr="00852545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:rsidRPr="00852545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852545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852545" w:rsidRDefault="00CB54A1" w:rsidP="006A23D4">
            <w:pPr>
              <w:rPr>
                <w:b/>
                <w:sz w:val="18"/>
                <w:szCs w:val="18"/>
              </w:rPr>
            </w:pPr>
            <w:r w:rsidRPr="00852545">
              <w:rPr>
                <w:sz w:val="18"/>
                <w:szCs w:val="18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852545" w:rsidRDefault="006A23D4" w:rsidP="00883774">
            <w:pPr>
              <w:jc w:val="center"/>
              <w:rPr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852545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Pr="00852545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Pr="00852545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CB54A1" w:rsidRPr="00852545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63ECBEA0" w:rsidR="00CB54A1" w:rsidRPr="00852545" w:rsidRDefault="00CB54A1" w:rsidP="006A23D4">
            <w:pPr>
              <w:rPr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 xml:space="preserve">A2. LAUREA </w:t>
            </w:r>
            <w:r w:rsidR="0000798E" w:rsidRPr="00852545">
              <w:rPr>
                <w:b/>
                <w:sz w:val="18"/>
                <w:szCs w:val="18"/>
              </w:rPr>
              <w:t xml:space="preserve">TRIENNALE </w:t>
            </w:r>
            <w:r w:rsidRPr="00852545">
              <w:rPr>
                <w:b/>
                <w:sz w:val="18"/>
                <w:szCs w:val="18"/>
              </w:rPr>
              <w:t xml:space="preserve">ATTINENTE ALLA </w:t>
            </w:r>
            <w:r w:rsidR="00CA3238" w:rsidRPr="00852545">
              <w:rPr>
                <w:b/>
                <w:sz w:val="18"/>
                <w:szCs w:val="18"/>
              </w:rPr>
              <w:t>SELEZIONE</w:t>
            </w:r>
            <w:r w:rsidR="006045B0" w:rsidRPr="00852545">
              <w:rPr>
                <w:b/>
                <w:sz w:val="18"/>
                <w:szCs w:val="18"/>
              </w:rPr>
              <w:t xml:space="preserve"> </w:t>
            </w:r>
            <w:r w:rsidR="0000798E" w:rsidRPr="00852545">
              <w:rPr>
                <w:b/>
                <w:sz w:val="18"/>
                <w:szCs w:val="18"/>
              </w:rPr>
              <w:t>COME DA REQUISITO DI AMMISSIONE</w:t>
            </w:r>
          </w:p>
          <w:p w14:paraId="0B9A0DB0" w14:textId="77777777" w:rsidR="00CB54A1" w:rsidRPr="00852545" w:rsidRDefault="00CB54A1" w:rsidP="006A23D4">
            <w:pPr>
              <w:rPr>
                <w:b/>
                <w:sz w:val="18"/>
                <w:szCs w:val="18"/>
              </w:rPr>
            </w:pPr>
            <w:r w:rsidRPr="00852545">
              <w:rPr>
                <w:sz w:val="18"/>
                <w:szCs w:val="18"/>
              </w:rPr>
              <w:t>(triennale</w:t>
            </w:r>
            <w:r w:rsidR="008B39B5" w:rsidRPr="00852545">
              <w:rPr>
                <w:sz w:val="18"/>
                <w:szCs w:val="18"/>
              </w:rPr>
              <w:t>, in alternativa al punto A1</w:t>
            </w:r>
            <w:r w:rsidRPr="00852545">
              <w:rPr>
                <w:sz w:val="18"/>
                <w:szCs w:val="18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852545" w:rsidRDefault="00CB54A1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852545" w:rsidRDefault="00CB54A1" w:rsidP="00883774">
            <w:pPr>
              <w:jc w:val="center"/>
              <w:rPr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1</w:t>
            </w:r>
            <w:r w:rsidR="006045B0" w:rsidRPr="0085254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852545" w:rsidRDefault="00CB54A1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Pr="00852545" w:rsidRDefault="00CB54A1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Pr="00852545" w:rsidRDefault="00CB54A1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:rsidRPr="00852545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852545" w:rsidRDefault="00CB54A1" w:rsidP="00CA3238">
            <w:pPr>
              <w:rPr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 xml:space="preserve">A3. </w:t>
            </w:r>
            <w:r w:rsidR="006A23D4" w:rsidRPr="00852545">
              <w:rPr>
                <w:b/>
                <w:sz w:val="18"/>
                <w:szCs w:val="18"/>
              </w:rPr>
              <w:t>DIPLOMA</w:t>
            </w:r>
            <w:r w:rsidRPr="00852545">
              <w:rPr>
                <w:b/>
                <w:sz w:val="18"/>
                <w:szCs w:val="18"/>
              </w:rPr>
              <w:t xml:space="preserve"> ATTINENTE ALLA </w:t>
            </w:r>
            <w:r w:rsidR="00CA3238" w:rsidRPr="00852545">
              <w:rPr>
                <w:b/>
                <w:sz w:val="18"/>
                <w:szCs w:val="18"/>
              </w:rPr>
              <w:t>SELEZIONE</w:t>
            </w:r>
            <w:r w:rsidR="008B39B5" w:rsidRPr="00852545">
              <w:rPr>
                <w:b/>
                <w:sz w:val="18"/>
                <w:szCs w:val="18"/>
              </w:rPr>
              <w:t xml:space="preserve"> </w:t>
            </w:r>
            <w:r w:rsidR="008B39B5" w:rsidRPr="00852545">
              <w:rPr>
                <w:sz w:val="18"/>
                <w:szCs w:val="18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852545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852545" w:rsidRDefault="006A23D4" w:rsidP="00883774">
            <w:pPr>
              <w:jc w:val="center"/>
              <w:rPr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852545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Pr="00852545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Pr="00852545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3D6EA0" w:rsidRPr="00852545" w14:paraId="1DC9CBEC" w14:textId="77777777" w:rsidTr="007B3C28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FAECF" w14:textId="736DD57C" w:rsidR="003D6EA0" w:rsidRPr="00852545" w:rsidRDefault="003D6EA0" w:rsidP="007B3C28">
            <w:pPr>
              <w:rPr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A4. LAUREA NON ATTINENTE COME DA REQUISITO DI AMMISSIONE</w:t>
            </w:r>
          </w:p>
          <w:p w14:paraId="27A23D34" w14:textId="4565D9DD" w:rsidR="003D6EA0" w:rsidRPr="00852545" w:rsidRDefault="003D6EA0" w:rsidP="00FF205C">
            <w:pPr>
              <w:rPr>
                <w:sz w:val="18"/>
                <w:szCs w:val="18"/>
              </w:rPr>
            </w:pPr>
            <w:r w:rsidRPr="00852545">
              <w:rPr>
                <w:sz w:val="18"/>
                <w:szCs w:val="18"/>
              </w:rPr>
              <w:t>(vecchio ordinamento o magistrale) (in alternativa ai punti</w:t>
            </w:r>
            <w:bookmarkStart w:id="0" w:name="_GoBack"/>
            <w:bookmarkEnd w:id="0"/>
            <w:r w:rsidRPr="00852545">
              <w:rPr>
                <w:sz w:val="18"/>
                <w:szCs w:val="18"/>
              </w:rPr>
              <w:t xml:space="preserve"> A1; A2 e A3)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2AD10" w14:textId="50EBB757" w:rsidR="003D6EA0" w:rsidRPr="00852545" w:rsidRDefault="003D6EA0" w:rsidP="007B3C28">
            <w:pPr>
              <w:snapToGrid w:val="0"/>
              <w:rPr>
                <w:sz w:val="18"/>
                <w:szCs w:val="18"/>
              </w:rPr>
            </w:pPr>
            <w:r w:rsidRPr="00852545">
              <w:rPr>
                <w:sz w:val="18"/>
                <w:szCs w:val="18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608FD" w14:textId="7DE55A3F" w:rsidR="003D6EA0" w:rsidRPr="00852545" w:rsidRDefault="003D6EA0" w:rsidP="003D6EA0">
            <w:pPr>
              <w:jc w:val="center"/>
              <w:rPr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3CB5E" w14:textId="77777777" w:rsidR="003D6EA0" w:rsidRPr="00852545" w:rsidRDefault="003D6EA0" w:rsidP="007B3C2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DBFD9" w14:textId="77777777" w:rsidR="003D6EA0" w:rsidRPr="00852545" w:rsidRDefault="003D6EA0" w:rsidP="007B3C2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5B47D" w14:textId="77777777" w:rsidR="003D6EA0" w:rsidRPr="00852545" w:rsidRDefault="003D6EA0" w:rsidP="007B3C28">
            <w:pPr>
              <w:snapToGrid w:val="0"/>
              <w:rPr>
                <w:sz w:val="18"/>
                <w:szCs w:val="18"/>
              </w:rPr>
            </w:pPr>
          </w:p>
        </w:tc>
      </w:tr>
      <w:tr w:rsidR="003D6EA0" w:rsidRPr="00852545" w14:paraId="1EAD0562" w14:textId="77777777" w:rsidTr="007B3C28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0CC2A" w14:textId="77777777" w:rsidR="003D6EA0" w:rsidRPr="00852545" w:rsidRDefault="003D6EA0" w:rsidP="007B3C2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54045" w14:textId="345C65FA" w:rsidR="003D6EA0" w:rsidRPr="00852545" w:rsidRDefault="003D6EA0" w:rsidP="007B3C28">
            <w:pPr>
              <w:rPr>
                <w:b/>
                <w:sz w:val="18"/>
                <w:szCs w:val="18"/>
              </w:rPr>
            </w:pPr>
            <w:r w:rsidRPr="00852545">
              <w:rPr>
                <w:sz w:val="18"/>
                <w:szCs w:val="18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F8F2D" w14:textId="1E2DD2D3" w:rsidR="003D6EA0" w:rsidRPr="00852545" w:rsidRDefault="003D6EA0" w:rsidP="00883774">
            <w:pPr>
              <w:jc w:val="center"/>
              <w:rPr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491C8" w14:textId="77777777" w:rsidR="003D6EA0" w:rsidRPr="00852545" w:rsidRDefault="003D6EA0" w:rsidP="007B3C2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976BA" w14:textId="77777777" w:rsidR="003D6EA0" w:rsidRPr="00852545" w:rsidRDefault="003D6EA0" w:rsidP="007B3C2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CABF1" w14:textId="77777777" w:rsidR="003D6EA0" w:rsidRPr="00852545" w:rsidRDefault="003D6EA0" w:rsidP="007B3C28">
            <w:pPr>
              <w:snapToGrid w:val="0"/>
              <w:rPr>
                <w:sz w:val="18"/>
                <w:szCs w:val="18"/>
              </w:rPr>
            </w:pPr>
          </w:p>
        </w:tc>
      </w:tr>
      <w:tr w:rsidR="003D6EA0" w:rsidRPr="00852545" w14:paraId="7C6738CD" w14:textId="77777777" w:rsidTr="007B3C28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4495B" w14:textId="77777777" w:rsidR="003D6EA0" w:rsidRPr="00852545" w:rsidRDefault="003D6EA0" w:rsidP="007B3C2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F1036" w14:textId="45272F75" w:rsidR="003D6EA0" w:rsidRPr="00852545" w:rsidRDefault="003D6EA0" w:rsidP="007B3C28">
            <w:pPr>
              <w:rPr>
                <w:b/>
                <w:sz w:val="18"/>
                <w:szCs w:val="18"/>
              </w:rPr>
            </w:pPr>
            <w:r w:rsidRPr="00852545">
              <w:rPr>
                <w:sz w:val="18"/>
                <w:szCs w:val="18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DADAC" w14:textId="438812BC" w:rsidR="003D6EA0" w:rsidRPr="00852545" w:rsidRDefault="003D6EA0" w:rsidP="00883774">
            <w:pPr>
              <w:jc w:val="center"/>
              <w:rPr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C9951" w14:textId="77777777" w:rsidR="003D6EA0" w:rsidRPr="00852545" w:rsidRDefault="003D6EA0" w:rsidP="007B3C2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29F9B" w14:textId="77777777" w:rsidR="003D6EA0" w:rsidRPr="00852545" w:rsidRDefault="003D6EA0" w:rsidP="007B3C2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1B55C" w14:textId="77777777" w:rsidR="003D6EA0" w:rsidRPr="00852545" w:rsidRDefault="003D6EA0" w:rsidP="007B3C28">
            <w:pPr>
              <w:snapToGrid w:val="0"/>
              <w:rPr>
                <w:sz w:val="18"/>
                <w:szCs w:val="18"/>
              </w:rPr>
            </w:pPr>
          </w:p>
        </w:tc>
      </w:tr>
      <w:tr w:rsidR="003D6EA0" w:rsidRPr="00852545" w14:paraId="5E60CBAF" w14:textId="77777777" w:rsidTr="007B3C28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AFB06" w14:textId="77777777" w:rsidR="003D6EA0" w:rsidRPr="00852545" w:rsidRDefault="003D6EA0" w:rsidP="007B3C2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CEAFA" w14:textId="77B2CF42" w:rsidR="003D6EA0" w:rsidRPr="00852545" w:rsidRDefault="003D6EA0" w:rsidP="007B3C28">
            <w:pPr>
              <w:rPr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F2B78" w14:textId="56438785" w:rsidR="003D6EA0" w:rsidRPr="00852545" w:rsidRDefault="003D6EA0" w:rsidP="00883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4392B4" w14:textId="77777777" w:rsidR="003D6EA0" w:rsidRPr="00852545" w:rsidRDefault="003D6EA0" w:rsidP="007B3C2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5FE3C0" w14:textId="77777777" w:rsidR="003D6EA0" w:rsidRPr="00852545" w:rsidRDefault="003D6EA0" w:rsidP="007B3C2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B106DA" w14:textId="77777777" w:rsidR="003D6EA0" w:rsidRPr="00852545" w:rsidRDefault="003D6EA0" w:rsidP="007B3C28">
            <w:pPr>
              <w:snapToGrid w:val="0"/>
              <w:rPr>
                <w:sz w:val="18"/>
                <w:szCs w:val="18"/>
              </w:rPr>
            </w:pPr>
          </w:p>
        </w:tc>
      </w:tr>
      <w:tr w:rsidR="003D6EA0" w:rsidRPr="00852545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3D6EA0" w:rsidRPr="00852545" w:rsidRDefault="003D6EA0" w:rsidP="006A23D4">
            <w:pPr>
              <w:rPr>
                <w:b/>
                <w:sz w:val="18"/>
                <w:szCs w:val="18"/>
              </w:rPr>
            </w:pPr>
          </w:p>
          <w:p w14:paraId="5C5D278E" w14:textId="77777777" w:rsidR="003D6EA0" w:rsidRPr="00852545" w:rsidRDefault="003D6EA0" w:rsidP="006A23D4">
            <w:pPr>
              <w:rPr>
                <w:b/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 xml:space="preserve">LE CERTIFICAZIONI OTTENUTE  </w:t>
            </w:r>
          </w:p>
          <w:p w14:paraId="7CC348C0" w14:textId="77777777" w:rsidR="003D6EA0" w:rsidRPr="00852545" w:rsidRDefault="003D6EA0" w:rsidP="006A23D4">
            <w:pPr>
              <w:rPr>
                <w:b/>
                <w:sz w:val="18"/>
                <w:szCs w:val="18"/>
                <w:u w:val="single"/>
              </w:rPr>
            </w:pPr>
            <w:r w:rsidRPr="00852545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14:paraId="6ACAE99B" w14:textId="77777777" w:rsidR="003D6EA0" w:rsidRPr="00852545" w:rsidRDefault="003D6EA0" w:rsidP="006A23D4">
            <w:pPr>
              <w:rPr>
                <w:b/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ab/>
            </w:r>
            <w:r w:rsidRPr="00852545">
              <w:rPr>
                <w:b/>
                <w:sz w:val="18"/>
                <w:szCs w:val="18"/>
              </w:rPr>
              <w:tab/>
            </w:r>
            <w:r w:rsidRPr="00852545">
              <w:rPr>
                <w:b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3D6EA0" w:rsidRPr="00852545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768AD0EA" w:rsidR="003D6EA0" w:rsidRPr="00852545" w:rsidRDefault="003D6EA0" w:rsidP="006A23D4">
            <w:pPr>
              <w:rPr>
                <w:b/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B1. CERTIFICAZIONE INFORMATICHE RICONOSCIUTE DAL MINISTERO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3D6EA0" w:rsidRPr="00852545" w:rsidRDefault="003D6EA0" w:rsidP="006A23D4">
            <w:pPr>
              <w:rPr>
                <w:b/>
                <w:sz w:val="18"/>
                <w:szCs w:val="18"/>
              </w:rPr>
            </w:pPr>
            <w:proofErr w:type="spellStart"/>
            <w:r w:rsidRPr="00852545">
              <w:rPr>
                <w:b/>
                <w:sz w:val="18"/>
                <w:szCs w:val="18"/>
              </w:rPr>
              <w:t>Max</w:t>
            </w:r>
            <w:proofErr w:type="spellEnd"/>
            <w:r w:rsidRPr="00852545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3D6EA0" w:rsidRPr="00852545" w:rsidRDefault="003D6EA0" w:rsidP="006A23D4">
            <w:pPr>
              <w:rPr>
                <w:b/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3D6EA0" w:rsidRPr="00852545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42CC6A0D" w:rsidR="003D6EA0" w:rsidRPr="00852545" w:rsidRDefault="003D6EA0" w:rsidP="006A23D4">
            <w:pPr>
              <w:rPr>
                <w:b/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 xml:space="preserve">B1. CERTIFICAZIONE DIDATTICHE RELATIVE ALLE METODOLOGIE INNOVATIVE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3D6EA0" w:rsidRPr="00852545" w:rsidRDefault="003D6EA0" w:rsidP="006A23D4">
            <w:pPr>
              <w:rPr>
                <w:b/>
                <w:sz w:val="18"/>
                <w:szCs w:val="18"/>
              </w:rPr>
            </w:pPr>
            <w:proofErr w:type="spellStart"/>
            <w:r w:rsidRPr="00852545">
              <w:rPr>
                <w:b/>
                <w:sz w:val="18"/>
                <w:szCs w:val="18"/>
              </w:rPr>
              <w:t>Max</w:t>
            </w:r>
            <w:proofErr w:type="spellEnd"/>
            <w:r w:rsidRPr="00852545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3D6EA0" w:rsidRPr="00852545" w:rsidRDefault="003D6EA0" w:rsidP="006A23D4">
            <w:pPr>
              <w:rPr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3D6EA0" w:rsidRPr="00852545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0319BA29" w:rsidR="003D6EA0" w:rsidRPr="00852545" w:rsidRDefault="003D6EA0" w:rsidP="004521A8">
            <w:pPr>
              <w:rPr>
                <w:b/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B5. COMPETENZE LINGUISTICHE CERTIFICATE LIVELLO 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3D6EA0" w:rsidRPr="00852545" w:rsidRDefault="003D6EA0" w:rsidP="00AF77A9">
            <w:pPr>
              <w:rPr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06A0A310" w:rsidR="003D6EA0" w:rsidRPr="00852545" w:rsidRDefault="003D6EA0" w:rsidP="00AF77A9">
            <w:pPr>
              <w:rPr>
                <w:b/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3D6EA0" w:rsidRPr="00852545" w:rsidRDefault="003D6EA0" w:rsidP="00AF77A9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3D6EA0" w:rsidRPr="00852545" w:rsidRDefault="003D6EA0" w:rsidP="00AF77A9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3D6EA0" w:rsidRPr="00852545" w:rsidRDefault="003D6EA0" w:rsidP="00AF77A9">
            <w:pPr>
              <w:rPr>
                <w:sz w:val="18"/>
                <w:szCs w:val="18"/>
              </w:rPr>
            </w:pPr>
          </w:p>
        </w:tc>
      </w:tr>
      <w:tr w:rsidR="003D6EA0" w:rsidRPr="00852545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3D6EA0" w:rsidRPr="00852545" w:rsidRDefault="003D6EA0" w:rsidP="004521A8">
            <w:pPr>
              <w:rPr>
                <w:b/>
                <w:sz w:val="18"/>
                <w:szCs w:val="18"/>
              </w:rPr>
            </w:pPr>
          </w:p>
          <w:p w14:paraId="2668EF91" w14:textId="77777777" w:rsidR="003D6EA0" w:rsidRPr="00852545" w:rsidRDefault="003D6EA0" w:rsidP="004521A8">
            <w:pPr>
              <w:rPr>
                <w:b/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LE ESPERIENZE</w:t>
            </w:r>
          </w:p>
          <w:p w14:paraId="22BB66C5" w14:textId="77777777" w:rsidR="003D6EA0" w:rsidRPr="00852545" w:rsidRDefault="003D6EA0" w:rsidP="004521A8">
            <w:pPr>
              <w:rPr>
                <w:b/>
                <w:sz w:val="18"/>
                <w:szCs w:val="18"/>
                <w:u w:val="single"/>
              </w:rPr>
            </w:pPr>
            <w:r w:rsidRPr="00852545">
              <w:rPr>
                <w:b/>
                <w:sz w:val="18"/>
                <w:szCs w:val="18"/>
              </w:rPr>
              <w:t xml:space="preserve"> </w:t>
            </w:r>
            <w:r w:rsidRPr="00852545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14:paraId="0A6245EC" w14:textId="77777777" w:rsidR="003D6EA0" w:rsidRPr="00852545" w:rsidRDefault="003D6EA0" w:rsidP="004521A8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3D6EA0" w:rsidRPr="00852545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A9C0EC8" w:rsidR="003D6EA0" w:rsidRPr="00852545" w:rsidRDefault="003D6EA0" w:rsidP="00DB2FBF">
            <w:pPr>
              <w:rPr>
                <w:b/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C1. ESPERIENZE DI DOCENZA (min. 20 ore) NEI PROGETTI FINANZIATI DAL FONDO SOCIALE EUROPEO (PON – POR) INERENTI 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3D6EA0" w:rsidRPr="00852545" w:rsidRDefault="003D6EA0" w:rsidP="00B2753D">
            <w:pPr>
              <w:rPr>
                <w:sz w:val="18"/>
                <w:szCs w:val="18"/>
              </w:rPr>
            </w:pPr>
            <w:proofErr w:type="spellStart"/>
            <w:r w:rsidRPr="00852545">
              <w:rPr>
                <w:sz w:val="18"/>
                <w:szCs w:val="18"/>
              </w:rPr>
              <w:t>Max</w:t>
            </w:r>
            <w:proofErr w:type="spellEnd"/>
            <w:r w:rsidRPr="00852545">
              <w:rPr>
                <w:sz w:val="18"/>
                <w:szCs w:val="18"/>
              </w:rPr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AA2F8CC" w:rsidR="003D6EA0" w:rsidRPr="00852545" w:rsidRDefault="003D6EA0" w:rsidP="006A23D4">
            <w:pPr>
              <w:rPr>
                <w:b/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3D6EA0" w:rsidRPr="00852545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2F848952" w:rsidR="003D6EA0" w:rsidRPr="00852545" w:rsidRDefault="003D6EA0" w:rsidP="00AF77A9">
            <w:pPr>
              <w:rPr>
                <w:b/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 xml:space="preserve">C2. PRECEDENTI INCARICHI DI COLLAUDATORE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3D6EA0" w:rsidRPr="00852545" w:rsidRDefault="003D6EA0" w:rsidP="00B2753D">
            <w:pPr>
              <w:rPr>
                <w:sz w:val="18"/>
                <w:szCs w:val="18"/>
              </w:rPr>
            </w:pPr>
            <w:proofErr w:type="spellStart"/>
            <w:r w:rsidRPr="00852545">
              <w:rPr>
                <w:sz w:val="18"/>
                <w:szCs w:val="18"/>
              </w:rPr>
              <w:t>Max</w:t>
            </w:r>
            <w:proofErr w:type="spellEnd"/>
            <w:r w:rsidRPr="00852545">
              <w:rPr>
                <w:sz w:val="18"/>
                <w:szCs w:val="18"/>
              </w:rPr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3881073" w:rsidR="003D6EA0" w:rsidRPr="00852545" w:rsidRDefault="003D6EA0" w:rsidP="00AF77A9">
            <w:pPr>
              <w:rPr>
                <w:b/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3D6EA0" w:rsidRPr="00852545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02D2C354" w:rsidR="003D6EA0" w:rsidRPr="00852545" w:rsidRDefault="003D6EA0" w:rsidP="002C2EB2">
            <w:pPr>
              <w:rPr>
                <w:b/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C3. COMPETENZE 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3D6EA0" w:rsidRPr="00852545" w:rsidRDefault="003D6EA0" w:rsidP="002C2EB2">
            <w:pPr>
              <w:rPr>
                <w:sz w:val="18"/>
                <w:szCs w:val="18"/>
              </w:rPr>
            </w:pPr>
            <w:proofErr w:type="spellStart"/>
            <w:r w:rsidRPr="00852545">
              <w:rPr>
                <w:sz w:val="18"/>
                <w:szCs w:val="18"/>
              </w:rPr>
              <w:t>Max</w:t>
            </w:r>
            <w:proofErr w:type="spellEnd"/>
            <w:r w:rsidRPr="00852545">
              <w:rPr>
                <w:sz w:val="18"/>
                <w:szCs w:val="18"/>
              </w:rPr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3D6EA0" w:rsidRPr="00852545" w:rsidRDefault="003D6EA0" w:rsidP="002C2EB2">
            <w:pPr>
              <w:rPr>
                <w:b/>
                <w:bCs/>
                <w:sz w:val="18"/>
                <w:szCs w:val="18"/>
              </w:rPr>
            </w:pPr>
            <w:r w:rsidRPr="00852545">
              <w:rPr>
                <w:b/>
                <w:bCs/>
                <w:sz w:val="18"/>
                <w:szCs w:val="18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3D6EA0" w:rsidRPr="00852545" w:rsidRDefault="003D6EA0" w:rsidP="002C2EB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3D6EA0" w:rsidRPr="00852545" w:rsidRDefault="003D6EA0" w:rsidP="002C2EB2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3D6EA0" w:rsidRPr="00852545" w:rsidRDefault="003D6EA0" w:rsidP="002C2EB2">
            <w:pPr>
              <w:rPr>
                <w:sz w:val="18"/>
                <w:szCs w:val="18"/>
              </w:rPr>
            </w:pPr>
          </w:p>
        </w:tc>
      </w:tr>
      <w:tr w:rsidR="003D6EA0" w:rsidRPr="00852545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0B6FE9B8" w:rsidR="003D6EA0" w:rsidRPr="00852545" w:rsidRDefault="003D6EA0" w:rsidP="006A23D4">
            <w:pPr>
              <w:rPr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C4.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3D6EA0" w:rsidRPr="00852545" w:rsidRDefault="003D6EA0" w:rsidP="006A23D4">
            <w:pPr>
              <w:rPr>
                <w:b/>
                <w:sz w:val="18"/>
                <w:szCs w:val="18"/>
              </w:rPr>
            </w:pPr>
            <w:r w:rsidRPr="00852545">
              <w:rPr>
                <w:sz w:val="18"/>
                <w:szCs w:val="18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3D6EA0" w:rsidRPr="00852545" w:rsidRDefault="003D6EA0" w:rsidP="006A23D4">
            <w:pPr>
              <w:rPr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3D6EA0" w:rsidRPr="00852545" w14:paraId="378EEAEE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2A22E0FD" w:rsidR="003D6EA0" w:rsidRPr="00852545" w:rsidRDefault="003D6EA0" w:rsidP="00E52688">
            <w:pPr>
              <w:rPr>
                <w:b/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C4. CONOSCENZE SPECIFICHE DELL' ARGOMENTO (documentate attraverso corsi seguiti di minimo 12 ore con rilascio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43E8C85F" w:rsidR="003D6EA0" w:rsidRPr="00852545" w:rsidRDefault="003D6EA0" w:rsidP="00E52688">
            <w:pPr>
              <w:rPr>
                <w:sz w:val="18"/>
                <w:szCs w:val="18"/>
              </w:rPr>
            </w:pPr>
            <w:r w:rsidRPr="00852545">
              <w:rPr>
                <w:sz w:val="18"/>
                <w:szCs w:val="18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1A42A85D" w:rsidR="003D6EA0" w:rsidRPr="00852545" w:rsidRDefault="003D6EA0" w:rsidP="00E52688">
            <w:pPr>
              <w:rPr>
                <w:b/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5CC78" w14:textId="77777777" w:rsidR="003D6EA0" w:rsidRPr="00852545" w:rsidRDefault="003D6EA0" w:rsidP="00E5268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3D6EA0" w:rsidRPr="00852545" w:rsidRDefault="003D6EA0" w:rsidP="00E5268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3D6EA0" w:rsidRPr="00852545" w:rsidRDefault="003D6EA0" w:rsidP="00E52688">
            <w:pPr>
              <w:snapToGrid w:val="0"/>
              <w:rPr>
                <w:sz w:val="18"/>
                <w:szCs w:val="18"/>
              </w:rPr>
            </w:pPr>
          </w:p>
        </w:tc>
      </w:tr>
      <w:tr w:rsidR="003D6EA0" w:rsidRPr="00852545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6FFB4B7" w:rsidR="003D6EA0" w:rsidRPr="00852545" w:rsidRDefault="003D6EA0" w:rsidP="00984DEB">
            <w:pPr>
              <w:rPr>
                <w:sz w:val="18"/>
                <w:szCs w:val="18"/>
              </w:rPr>
            </w:pPr>
            <w:r w:rsidRPr="00852545">
              <w:rPr>
                <w:b/>
                <w:sz w:val="18"/>
                <w:szCs w:val="18"/>
              </w:rPr>
              <w:t xml:space="preserve">TOTALE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            </w:t>
            </w:r>
            <w:r w:rsidRPr="00852545">
              <w:rPr>
                <w:b/>
                <w:sz w:val="18"/>
                <w:szCs w:val="18"/>
              </w:rPr>
              <w:t xml:space="preserve">     100</w:t>
            </w:r>
            <w:r>
              <w:rPr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3D6EA0" w:rsidRPr="00852545" w:rsidRDefault="003D6EA0" w:rsidP="006A23D4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53CA16CE" w14:textId="77777777" w:rsidR="006A23D4" w:rsidRPr="00852545" w:rsidRDefault="006A23D4" w:rsidP="006A23D4">
      <w:pPr>
        <w:rPr>
          <w:sz w:val="18"/>
          <w:szCs w:val="18"/>
        </w:rPr>
      </w:pPr>
    </w:p>
    <w:sectPr w:rsidR="006A23D4" w:rsidRPr="00852545" w:rsidSect="00DD704B"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5F597" w14:textId="77777777" w:rsidR="00EC7CA8" w:rsidRDefault="00EC7CA8">
      <w:r>
        <w:separator/>
      </w:r>
    </w:p>
  </w:endnote>
  <w:endnote w:type="continuationSeparator" w:id="0">
    <w:p w14:paraId="079E2E60" w14:textId="77777777" w:rsidR="00EC7CA8" w:rsidRDefault="00EC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D6EA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4BB36" w14:textId="77777777" w:rsidR="00EC7CA8" w:rsidRDefault="00EC7CA8">
      <w:r>
        <w:separator/>
      </w:r>
    </w:p>
  </w:footnote>
  <w:footnote w:type="continuationSeparator" w:id="0">
    <w:p w14:paraId="49A36D63" w14:textId="77777777" w:rsidR="00EC7CA8" w:rsidRDefault="00EC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D6EA0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5498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2545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774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4DEB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05C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81FD9-C7B0-40A5-8FA9-0D708091F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2058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Utente Windows</cp:lastModifiedBy>
  <cp:revision>6</cp:revision>
  <cp:lastPrinted>2018-01-15T11:37:00Z</cp:lastPrinted>
  <dcterms:created xsi:type="dcterms:W3CDTF">2021-12-12T10:04:00Z</dcterms:created>
  <dcterms:modified xsi:type="dcterms:W3CDTF">2021-12-12T10:16:00Z</dcterms:modified>
</cp:coreProperties>
</file>