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3E3ACCA0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827E70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63C20E39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121E0D">
        <w:rPr>
          <w:rFonts w:ascii="Arial" w:hAnsi="Arial" w:cs="Arial"/>
          <w:b/>
          <w:sz w:val="18"/>
          <w:szCs w:val="18"/>
        </w:rPr>
        <w:t>RETI CABLATE O WIRELESS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544"/>
        <w:gridCol w:w="2835"/>
      </w:tblGrid>
      <w:tr w:rsidR="00E8201A" w:rsidRPr="00BC07D8" w14:paraId="5C192430" w14:textId="77777777" w:rsidTr="00121E0D">
        <w:trPr>
          <w:trHeight w:val="17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121E0D">
        <w:trPr>
          <w:trHeight w:val="6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1A623D9C" w:rsidR="00E8201A" w:rsidRPr="00BA088F" w:rsidRDefault="00D71527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RETI DI ISTITUTO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1FF6D779" w:rsidR="00E8201A" w:rsidRPr="00BA088F" w:rsidRDefault="00121E0D" w:rsidP="00121E0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051C50">
              <w:rPr>
                <w:b/>
                <w:sz w:val="24"/>
                <w:szCs w:val="24"/>
              </w:rPr>
              <w:t>13.1.1A-FESRPON-LA-2021-195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11590157" w:rsidR="00E8201A" w:rsidRPr="00BA088F" w:rsidRDefault="00121E0D" w:rsidP="00121E0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051C50">
              <w:rPr>
                <w:b/>
                <w:bCs/>
                <w:iCs/>
                <w:sz w:val="24"/>
                <w:szCs w:val="24"/>
              </w:rPr>
              <w:t>G89J21006270006</w:t>
            </w:r>
            <w:bookmarkStart w:id="0" w:name="_GoBack"/>
            <w:bookmarkEnd w:id="0"/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D34E0AD" w14:textId="77777777" w:rsidR="00D71527" w:rsidRDefault="00D71527" w:rsidP="00D71527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196/03, autorizza l’I.C. Giuseppe Impastato al trattamento dei dati contenuti nella presente autocertificazione esclusivamente nell’ambito e per i fini istituzionali della Pubblica Amministrazione</w:t>
      </w:r>
    </w:p>
    <w:p w14:paraId="5EF061E2" w14:textId="24019EC6" w:rsidR="00D6429B" w:rsidRDefault="00D71527" w:rsidP="00D71527">
      <w:pPr>
        <w:tabs>
          <w:tab w:val="left" w:pos="2400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BCDD9" w14:textId="77777777" w:rsidR="00DD18A7" w:rsidRDefault="00DD18A7">
      <w:r>
        <w:separator/>
      </w:r>
    </w:p>
  </w:endnote>
  <w:endnote w:type="continuationSeparator" w:id="0">
    <w:p w14:paraId="06D34458" w14:textId="77777777" w:rsidR="00DD18A7" w:rsidRDefault="00D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21E0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3E91E" w14:textId="77777777" w:rsidR="00DD18A7" w:rsidRDefault="00DD18A7">
      <w:r>
        <w:separator/>
      </w:r>
    </w:p>
  </w:footnote>
  <w:footnote w:type="continuationSeparator" w:id="0">
    <w:p w14:paraId="41E9F179" w14:textId="77777777" w:rsidR="00DD18A7" w:rsidRDefault="00DD1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1E0D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27E70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71527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1403-F006-4987-ADD0-9AF1AAA7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 Windows</cp:lastModifiedBy>
  <cp:revision>8</cp:revision>
  <cp:lastPrinted>2018-05-17T14:28:00Z</cp:lastPrinted>
  <dcterms:created xsi:type="dcterms:W3CDTF">2021-10-31T21:34:00Z</dcterms:created>
  <dcterms:modified xsi:type="dcterms:W3CDTF">2022-02-12T10:17:00Z</dcterms:modified>
</cp:coreProperties>
</file>