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668772AC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 w:rsidRPr="00984DEB">
              <w:rPr>
                <w:b/>
                <w:sz w:val="28"/>
                <w:szCs w:val="28"/>
              </w:rPr>
              <w:t>ESPERTO COLLAUDATORE</w:t>
            </w:r>
            <w:r w:rsidR="00826F20" w:rsidRPr="00984DEB">
              <w:rPr>
                <w:b/>
                <w:sz w:val="28"/>
                <w:szCs w:val="28"/>
              </w:rPr>
              <w:t xml:space="preserve"> </w:t>
            </w:r>
            <w:r w:rsidR="00F305AA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84DEB">
              <w:rPr>
                <w:b/>
                <w:sz w:val="28"/>
                <w:szCs w:val="28"/>
              </w:rPr>
              <w:t>INTERN</w:t>
            </w:r>
            <w:r w:rsidR="00AB6895" w:rsidRPr="00984DEB">
              <w:rPr>
                <w:b/>
                <w:sz w:val="28"/>
                <w:szCs w:val="28"/>
              </w:rPr>
              <w:t>O</w:t>
            </w:r>
          </w:p>
        </w:tc>
      </w:tr>
      <w:tr w:rsidR="006A23D4" w:rsidRPr="00852545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852545" w:rsidRDefault="00AB16D9" w:rsidP="007F663F">
            <w:pPr>
              <w:snapToGrid w:val="0"/>
              <w:rPr>
                <w:b/>
                <w:sz w:val="28"/>
                <w:szCs w:val="28"/>
              </w:rPr>
            </w:pPr>
            <w:r w:rsidRPr="00852545">
              <w:rPr>
                <w:b/>
                <w:sz w:val="28"/>
                <w:szCs w:val="28"/>
              </w:rPr>
              <w:t xml:space="preserve">Requisiti </w:t>
            </w:r>
            <w:r w:rsidR="007F663F" w:rsidRPr="00852545">
              <w:rPr>
                <w:b/>
                <w:sz w:val="28"/>
                <w:szCs w:val="28"/>
              </w:rPr>
              <w:t xml:space="preserve">di ammissione: </w:t>
            </w:r>
            <w:r w:rsidR="006045B0" w:rsidRPr="00852545">
              <w:rPr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852545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852545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852545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:rsidRPr="00852545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852545" w:rsidRDefault="00F16308" w:rsidP="00166AF8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852545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852545" w:rsidRDefault="00166AF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852545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852545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852545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852545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:rsidRPr="00852545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852545" w:rsidRDefault="006A23D4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A1. LAUREA ATTINENTE </w:t>
            </w:r>
            <w:r w:rsidR="006045B0" w:rsidRPr="00852545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852545" w:rsidRDefault="006A23D4" w:rsidP="006A23D4">
            <w:pPr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852545" w:rsidRDefault="006A23D4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852545" w:rsidRDefault="006A23D4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852545" w:rsidRDefault="006A23D4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2</w:t>
            </w:r>
            <w:r w:rsidR="00154938" w:rsidRPr="008525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852545" w:rsidRDefault="00CB54A1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852545" w:rsidRDefault="00154938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852545" w:rsidRDefault="00CB54A1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852545" w:rsidRDefault="006A23D4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:rsidRPr="00852545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852545" w:rsidRDefault="00CB54A1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A2. LAUREA </w:t>
            </w:r>
            <w:r w:rsidR="0000798E" w:rsidRPr="00852545">
              <w:rPr>
                <w:b/>
                <w:sz w:val="18"/>
                <w:szCs w:val="18"/>
              </w:rPr>
              <w:t xml:space="preserve">TRIENNALE </w:t>
            </w:r>
            <w:r w:rsidRPr="00852545">
              <w:rPr>
                <w:b/>
                <w:sz w:val="18"/>
                <w:szCs w:val="18"/>
              </w:rPr>
              <w:t xml:space="preserve">ATTINENTE ALLA </w:t>
            </w:r>
            <w:r w:rsidR="00CA3238" w:rsidRPr="00852545">
              <w:rPr>
                <w:b/>
                <w:sz w:val="18"/>
                <w:szCs w:val="18"/>
              </w:rPr>
              <w:t>SELEZIONE</w:t>
            </w:r>
            <w:r w:rsidR="006045B0" w:rsidRPr="00852545">
              <w:rPr>
                <w:b/>
                <w:sz w:val="18"/>
                <w:szCs w:val="18"/>
              </w:rPr>
              <w:t xml:space="preserve"> </w:t>
            </w:r>
            <w:r w:rsidR="0000798E" w:rsidRPr="00852545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852545" w:rsidRDefault="00CB54A1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(triennale</w:t>
            </w:r>
            <w:r w:rsidR="008B39B5" w:rsidRPr="00852545">
              <w:rPr>
                <w:sz w:val="18"/>
                <w:szCs w:val="18"/>
              </w:rPr>
              <w:t>, in alternativa al punto A1</w:t>
            </w:r>
            <w:r w:rsidRPr="00852545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852545" w:rsidRDefault="00CB54A1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</w:t>
            </w:r>
            <w:r w:rsidR="006045B0" w:rsidRPr="008525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852545" w:rsidRDefault="00CB54A1" w:rsidP="00CA3238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A3. </w:t>
            </w:r>
            <w:r w:rsidR="006A23D4" w:rsidRPr="00852545">
              <w:rPr>
                <w:b/>
                <w:sz w:val="18"/>
                <w:szCs w:val="18"/>
              </w:rPr>
              <w:t>DIPLOMA</w:t>
            </w:r>
            <w:r w:rsidRPr="00852545">
              <w:rPr>
                <w:b/>
                <w:sz w:val="18"/>
                <w:szCs w:val="18"/>
              </w:rPr>
              <w:t xml:space="preserve"> ATTINENTE ALLA </w:t>
            </w:r>
            <w:r w:rsidR="00CA3238" w:rsidRPr="00852545">
              <w:rPr>
                <w:b/>
                <w:sz w:val="18"/>
                <w:szCs w:val="18"/>
              </w:rPr>
              <w:t>SELEZIONE</w:t>
            </w:r>
            <w:r w:rsidR="008B39B5" w:rsidRPr="00852545">
              <w:rPr>
                <w:b/>
                <w:sz w:val="18"/>
                <w:szCs w:val="18"/>
              </w:rPr>
              <w:t xml:space="preserve"> </w:t>
            </w:r>
            <w:r w:rsidR="008B39B5" w:rsidRPr="00852545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852545" w:rsidRDefault="006A23D4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1DC9CBEC" w14:textId="77777777" w:rsidTr="007B3C2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AECF" w14:textId="736DD57C" w:rsidR="003D6EA0" w:rsidRPr="00852545" w:rsidRDefault="003D6EA0" w:rsidP="007B3C28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A4. LAUREA NON ATTINENTE COME DA REQUISITO DI AMMISSIONE</w:t>
            </w:r>
          </w:p>
          <w:p w14:paraId="27A23D34" w14:textId="4565D9DD" w:rsidR="003D6EA0" w:rsidRPr="00852545" w:rsidRDefault="003D6EA0" w:rsidP="00FF205C">
            <w:pPr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(vecchio ordinamento o magistrale) (in alternativa ai punti A1; A2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2AD10" w14:textId="50EBB75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08FD" w14:textId="7DE55A3F" w:rsidR="003D6EA0" w:rsidRPr="00852545" w:rsidRDefault="003D6EA0" w:rsidP="003D6EA0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3CB5E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BFD9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B47D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1EAD0562" w14:textId="77777777" w:rsidTr="007B3C2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CC2A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4045" w14:textId="345C65FA" w:rsidR="003D6EA0" w:rsidRPr="00852545" w:rsidRDefault="003D6EA0" w:rsidP="007B3C28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F8F2D" w14:textId="1E2DD2D3" w:rsidR="003D6EA0" w:rsidRPr="00852545" w:rsidRDefault="003D6EA0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91C8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76BA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ABF1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7C6738CD" w14:textId="77777777" w:rsidTr="007B3C2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495B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1036" w14:textId="45272F75" w:rsidR="003D6EA0" w:rsidRPr="00852545" w:rsidRDefault="003D6EA0" w:rsidP="007B3C28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ADAC" w14:textId="438812BC" w:rsidR="003D6EA0" w:rsidRPr="00852545" w:rsidRDefault="003D6EA0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9951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29F9B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B55C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5E60CBAF" w14:textId="77777777" w:rsidTr="007B3C2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FB06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EAFA" w14:textId="77B2CF42" w:rsidR="003D6EA0" w:rsidRPr="00852545" w:rsidRDefault="003D6EA0" w:rsidP="007B3C28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2B78" w14:textId="56438785" w:rsidR="003D6EA0" w:rsidRPr="00852545" w:rsidRDefault="003D6EA0" w:rsidP="00883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4392B4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5FE3C0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106DA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3D6EA0" w:rsidRPr="00852545" w:rsidRDefault="003D6EA0" w:rsidP="006A23D4">
            <w:pPr>
              <w:rPr>
                <w:b/>
                <w:sz w:val="18"/>
                <w:szCs w:val="18"/>
              </w:rPr>
            </w:pPr>
          </w:p>
          <w:p w14:paraId="5C5D278E" w14:textId="77777777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3D6EA0" w:rsidRPr="00852545" w:rsidRDefault="003D6EA0" w:rsidP="006A23D4">
            <w:pPr>
              <w:rPr>
                <w:b/>
                <w:sz w:val="18"/>
                <w:szCs w:val="18"/>
                <w:u w:val="single"/>
              </w:rPr>
            </w:pPr>
            <w:r w:rsidRPr="00852545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ab/>
            </w:r>
            <w:r w:rsidRPr="00852545">
              <w:rPr>
                <w:b/>
                <w:sz w:val="18"/>
                <w:szCs w:val="18"/>
              </w:rPr>
              <w:tab/>
            </w:r>
            <w:r w:rsidRPr="00852545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B1. 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proofErr w:type="spellStart"/>
            <w:r w:rsidRPr="00852545">
              <w:rPr>
                <w:b/>
                <w:sz w:val="18"/>
                <w:szCs w:val="18"/>
              </w:rPr>
              <w:t>Max</w:t>
            </w:r>
            <w:proofErr w:type="spellEnd"/>
            <w:r w:rsidRPr="00852545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B1. 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proofErr w:type="spellStart"/>
            <w:r w:rsidRPr="00852545">
              <w:rPr>
                <w:b/>
                <w:sz w:val="18"/>
                <w:szCs w:val="18"/>
              </w:rPr>
              <w:t>Max</w:t>
            </w:r>
            <w:proofErr w:type="spellEnd"/>
            <w:r w:rsidRPr="00852545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3D6EA0" w:rsidRPr="00852545" w:rsidRDefault="003D6EA0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3D6EA0" w:rsidRPr="00852545" w:rsidRDefault="003D6EA0" w:rsidP="004521A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3D6EA0" w:rsidRPr="00852545" w:rsidRDefault="003D6EA0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3D6EA0" w:rsidRPr="00852545" w:rsidRDefault="003D6EA0" w:rsidP="00AF77A9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3D6EA0" w:rsidRPr="00852545" w:rsidRDefault="003D6EA0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3D6EA0" w:rsidRPr="00852545" w:rsidRDefault="003D6EA0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3D6EA0" w:rsidRPr="00852545" w:rsidRDefault="003D6EA0" w:rsidP="00AF77A9">
            <w:pPr>
              <w:rPr>
                <w:sz w:val="18"/>
                <w:szCs w:val="18"/>
              </w:rPr>
            </w:pPr>
          </w:p>
        </w:tc>
      </w:tr>
      <w:tr w:rsidR="003D6EA0" w:rsidRPr="00852545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3D6EA0" w:rsidRPr="00852545" w:rsidRDefault="003D6EA0" w:rsidP="004521A8">
            <w:pPr>
              <w:rPr>
                <w:b/>
                <w:sz w:val="18"/>
                <w:szCs w:val="18"/>
              </w:rPr>
            </w:pPr>
          </w:p>
          <w:p w14:paraId="2668EF91" w14:textId="77777777" w:rsidR="003D6EA0" w:rsidRPr="00852545" w:rsidRDefault="003D6EA0" w:rsidP="004521A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3D6EA0" w:rsidRPr="00852545" w:rsidRDefault="003D6EA0" w:rsidP="004521A8">
            <w:pPr>
              <w:rPr>
                <w:b/>
                <w:sz w:val="18"/>
                <w:szCs w:val="18"/>
                <w:u w:val="single"/>
              </w:rPr>
            </w:pPr>
            <w:r w:rsidRPr="00852545">
              <w:rPr>
                <w:b/>
                <w:sz w:val="18"/>
                <w:szCs w:val="18"/>
              </w:rPr>
              <w:t xml:space="preserve"> </w:t>
            </w:r>
            <w:r w:rsidRPr="00852545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3D6EA0" w:rsidRPr="00852545" w:rsidRDefault="003D6EA0" w:rsidP="004521A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3D6EA0" w:rsidRPr="00852545" w:rsidRDefault="003D6EA0" w:rsidP="00DB2FBF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3D6EA0" w:rsidRPr="00852545" w:rsidRDefault="003D6EA0" w:rsidP="00B2753D">
            <w:pPr>
              <w:rPr>
                <w:sz w:val="18"/>
                <w:szCs w:val="18"/>
              </w:rPr>
            </w:pPr>
            <w:proofErr w:type="spellStart"/>
            <w:r w:rsidRPr="00852545">
              <w:rPr>
                <w:sz w:val="18"/>
                <w:szCs w:val="18"/>
              </w:rPr>
              <w:t>Max</w:t>
            </w:r>
            <w:proofErr w:type="spellEnd"/>
            <w:r w:rsidRPr="00852545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3D6EA0" w:rsidRPr="00852545" w:rsidRDefault="003D6EA0" w:rsidP="00AF77A9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3D6EA0" w:rsidRPr="00852545" w:rsidRDefault="003D6EA0" w:rsidP="00B2753D">
            <w:pPr>
              <w:rPr>
                <w:sz w:val="18"/>
                <w:szCs w:val="18"/>
              </w:rPr>
            </w:pPr>
            <w:proofErr w:type="spellStart"/>
            <w:r w:rsidRPr="00852545">
              <w:rPr>
                <w:sz w:val="18"/>
                <w:szCs w:val="18"/>
              </w:rPr>
              <w:t>Max</w:t>
            </w:r>
            <w:proofErr w:type="spellEnd"/>
            <w:r w:rsidRPr="00852545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3D6EA0" w:rsidRPr="00852545" w:rsidRDefault="003D6EA0" w:rsidP="00AF77A9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3D6EA0" w:rsidRPr="00852545" w:rsidRDefault="003D6EA0" w:rsidP="002C2EB2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3D6EA0" w:rsidRPr="00852545" w:rsidRDefault="003D6EA0" w:rsidP="002C2EB2">
            <w:pPr>
              <w:rPr>
                <w:sz w:val="18"/>
                <w:szCs w:val="18"/>
              </w:rPr>
            </w:pPr>
            <w:proofErr w:type="spellStart"/>
            <w:r w:rsidRPr="00852545">
              <w:rPr>
                <w:sz w:val="18"/>
                <w:szCs w:val="18"/>
              </w:rPr>
              <w:t>Max</w:t>
            </w:r>
            <w:proofErr w:type="spellEnd"/>
            <w:r w:rsidRPr="00852545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3D6EA0" w:rsidRPr="00852545" w:rsidRDefault="003D6EA0" w:rsidP="002C2EB2">
            <w:pPr>
              <w:rPr>
                <w:b/>
                <w:bCs/>
                <w:sz w:val="18"/>
                <w:szCs w:val="18"/>
              </w:rPr>
            </w:pPr>
            <w:r w:rsidRPr="00852545">
              <w:rPr>
                <w:b/>
                <w:bCs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3D6EA0" w:rsidRPr="00852545" w:rsidRDefault="003D6EA0" w:rsidP="002C2E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3D6EA0" w:rsidRPr="00852545" w:rsidRDefault="003D6EA0" w:rsidP="002C2E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3D6EA0" w:rsidRPr="00852545" w:rsidRDefault="003D6EA0" w:rsidP="002C2EB2">
            <w:pPr>
              <w:rPr>
                <w:sz w:val="18"/>
                <w:szCs w:val="18"/>
              </w:rPr>
            </w:pPr>
          </w:p>
        </w:tc>
      </w:tr>
      <w:tr w:rsidR="003D6EA0" w:rsidRPr="00852545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3D6EA0" w:rsidRPr="00852545" w:rsidRDefault="003D6EA0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3D6EA0" w:rsidRPr="00852545" w:rsidRDefault="003D6EA0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3D6EA0" w:rsidRPr="00852545" w:rsidRDefault="003D6EA0" w:rsidP="00E5268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3D6EA0" w:rsidRPr="00852545" w:rsidRDefault="003D6EA0" w:rsidP="00E52688">
            <w:pPr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3D6EA0" w:rsidRPr="00852545" w:rsidRDefault="003D6EA0" w:rsidP="00E5268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3D6EA0" w:rsidRPr="00852545" w:rsidRDefault="003D6EA0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3D6EA0" w:rsidRPr="00852545" w:rsidRDefault="003D6EA0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3D6EA0" w:rsidRPr="00852545" w:rsidRDefault="003D6EA0" w:rsidP="00E5268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6FFB4B7" w:rsidR="003D6EA0" w:rsidRPr="00852545" w:rsidRDefault="003D6EA0" w:rsidP="00984DEB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TOTALE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852545">
              <w:rPr>
                <w:b/>
                <w:sz w:val="18"/>
                <w:szCs w:val="18"/>
              </w:rPr>
              <w:t xml:space="preserve">     100</w:t>
            </w:r>
            <w:r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3CA16CE" w14:textId="77777777" w:rsidR="006A23D4" w:rsidRPr="00852545" w:rsidRDefault="006A23D4" w:rsidP="006A23D4">
      <w:pPr>
        <w:rPr>
          <w:sz w:val="18"/>
          <w:szCs w:val="18"/>
        </w:rPr>
      </w:pPr>
    </w:p>
    <w:sectPr w:rsidR="006A23D4" w:rsidRPr="00852545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05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D6EA0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5498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2545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774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4DEB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05AA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05C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15A2C-F6C4-4224-80E7-80F404FF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 Windows</cp:lastModifiedBy>
  <cp:revision>7</cp:revision>
  <cp:lastPrinted>2018-01-15T11:37:00Z</cp:lastPrinted>
  <dcterms:created xsi:type="dcterms:W3CDTF">2021-12-12T10:04:00Z</dcterms:created>
  <dcterms:modified xsi:type="dcterms:W3CDTF">2022-01-30T10:25:00Z</dcterms:modified>
</cp:coreProperties>
</file>