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4DAD" w14:textId="3E3ACCA0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827E70">
        <w:rPr>
          <w:rFonts w:ascii="Arial" w:hAnsi="Arial" w:cs="Arial"/>
          <w:u w:val="single"/>
          <w:lang w:eastAsia="ar-SA"/>
        </w:rPr>
        <w:t>COLLAUDATORE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0124DC01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23301B">
        <w:rPr>
          <w:rFonts w:ascii="Arial" w:hAnsi="Arial" w:cs="Arial"/>
          <w:b/>
          <w:sz w:val="18"/>
          <w:szCs w:val="18"/>
        </w:rPr>
        <w:t>DIGITAL</w:t>
      </w:r>
      <w:r w:rsidR="008A2081">
        <w:rPr>
          <w:rFonts w:ascii="Arial" w:hAnsi="Arial" w:cs="Arial"/>
          <w:b/>
          <w:sz w:val="18"/>
          <w:szCs w:val="18"/>
        </w:rPr>
        <w:t xml:space="preserve"> </w:t>
      </w:r>
      <w:r w:rsidR="0023301B">
        <w:rPr>
          <w:rFonts w:ascii="Arial" w:hAnsi="Arial" w:cs="Arial"/>
          <w:b/>
          <w:sz w:val="18"/>
          <w:szCs w:val="18"/>
        </w:rPr>
        <w:t xml:space="preserve"> BOARD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37F3C2BE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6403EC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336E5012" w:rsidR="00E8201A" w:rsidRPr="00BA088F" w:rsidRDefault="00171D7E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Digital Board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5A0DB09F" w:rsidR="00E8201A" w:rsidRPr="00BA088F" w:rsidRDefault="00EA4D68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731DC4">
              <w:rPr>
                <w:b/>
                <w:sz w:val="24"/>
                <w:szCs w:val="24"/>
              </w:rPr>
              <w:t>13.1.2A-FESRPON-LA-2021-155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788C46AF" w:rsidR="00E8201A" w:rsidRPr="00BA088F" w:rsidRDefault="00EA4D68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731DC4">
              <w:rPr>
                <w:iCs/>
                <w:sz w:val="24"/>
                <w:szCs w:val="24"/>
              </w:rPr>
              <w:t>G89J21008320006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D34E0AD" w14:textId="77777777" w:rsidR="00D71527" w:rsidRDefault="00D71527" w:rsidP="00D71527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196/03, autorizza l’I.C. Giuseppe Impastato al trattamento dei dati contenuti nella presente autocertificazione esclusivamente nell’ambito e per i fini istituzionali della Pubblica Amministrazione</w:t>
      </w:r>
    </w:p>
    <w:p w14:paraId="5EF061E2" w14:textId="24019EC6" w:rsidR="00D6429B" w:rsidRDefault="00D71527" w:rsidP="00D71527">
      <w:pPr>
        <w:tabs>
          <w:tab w:val="left" w:pos="2400"/>
        </w:tabs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BCDD9" w14:textId="77777777" w:rsidR="00DD18A7" w:rsidRDefault="00DD18A7">
      <w:r>
        <w:separator/>
      </w:r>
    </w:p>
  </w:endnote>
  <w:endnote w:type="continuationSeparator" w:id="0">
    <w:p w14:paraId="06D34458" w14:textId="77777777" w:rsidR="00DD18A7" w:rsidRDefault="00DD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8A2081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3E91E" w14:textId="77777777" w:rsidR="00DD18A7" w:rsidRDefault="00DD18A7">
      <w:r>
        <w:separator/>
      </w:r>
    </w:p>
  </w:footnote>
  <w:footnote w:type="continuationSeparator" w:id="0">
    <w:p w14:paraId="41E9F179" w14:textId="77777777" w:rsidR="00DD18A7" w:rsidRDefault="00DD1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1D7E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27E70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A2081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71527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4D68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docId w15:val="{A97C0A85-375D-4634-A9ED-CF98F621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EE6B4-C91E-4752-BA45-C5228D51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MA16236</cp:lastModifiedBy>
  <cp:revision>9</cp:revision>
  <cp:lastPrinted>2018-05-17T14:28:00Z</cp:lastPrinted>
  <dcterms:created xsi:type="dcterms:W3CDTF">2021-10-31T21:34:00Z</dcterms:created>
  <dcterms:modified xsi:type="dcterms:W3CDTF">2022-02-02T13:02:00Z</dcterms:modified>
</cp:coreProperties>
</file>