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505D177A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>PROGETTO RETI DI ISTITUTO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1BFDF13" w:rsidR="00E8201A" w:rsidRPr="00BA088F" w:rsidRDefault="00BA088F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RETI DI ISTITUTO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4331D190" w:rsidR="00E8201A" w:rsidRPr="00BA088F" w:rsidRDefault="00C65F3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606683D" w:rsidR="00E8201A" w:rsidRPr="00BA088F" w:rsidRDefault="00C65F3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___________________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389F33A2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4D6287">
        <w:rPr>
          <w:rFonts w:ascii="Arial" w:hAnsi="Arial" w:cs="Arial"/>
          <w:sz w:val="18"/>
          <w:szCs w:val="18"/>
        </w:rPr>
        <w:t xml:space="preserve">.C. Giuseppe Impastato al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4D62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  <w:bookmarkStart w:id="0" w:name="_GoBack"/>
      <w:bookmarkEnd w:id="0"/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FC813" w14:textId="77777777" w:rsidR="00FC54FE" w:rsidRDefault="00FC54FE">
      <w:r>
        <w:separator/>
      </w:r>
    </w:p>
  </w:endnote>
  <w:endnote w:type="continuationSeparator" w:id="0">
    <w:p w14:paraId="4CAC9F4C" w14:textId="77777777" w:rsidR="00FC54FE" w:rsidRDefault="00FC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EC2295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E962D" w14:textId="77777777" w:rsidR="00FC54FE" w:rsidRDefault="00FC54FE">
      <w:r>
        <w:separator/>
      </w:r>
    </w:p>
  </w:footnote>
  <w:footnote w:type="continuationSeparator" w:id="0">
    <w:p w14:paraId="45E110D6" w14:textId="77777777" w:rsidR="00FC54FE" w:rsidRDefault="00FC5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D6287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295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96DB5-14A6-4316-B9E1-D3A014C4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 Windows</cp:lastModifiedBy>
  <cp:revision>2</cp:revision>
  <cp:lastPrinted>2018-05-17T14:28:00Z</cp:lastPrinted>
  <dcterms:created xsi:type="dcterms:W3CDTF">2021-12-12T09:14:00Z</dcterms:created>
  <dcterms:modified xsi:type="dcterms:W3CDTF">2021-12-12T09:14:00Z</dcterms:modified>
</cp:coreProperties>
</file>