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1B6535FA" w:rsidR="006A23D4" w:rsidRDefault="006A23D4" w:rsidP="001877C6">
            <w:pPr>
              <w:jc w:val="center"/>
              <w:rPr>
                <w:b/>
              </w:rPr>
            </w:pPr>
            <w:r>
              <w:rPr>
                <w:b/>
              </w:rPr>
              <w:t xml:space="preserve">n. riferimento del </w:t>
            </w:r>
            <w:r w:rsidR="001877C6">
              <w:rPr>
                <w:b/>
              </w:rPr>
              <w:t>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C124FC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C124FC">
            <w:pPr>
              <w:jc w:val="center"/>
            </w:pPr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CC594B" w14:paraId="0C6F4630" w14:textId="77777777" w:rsidTr="00EC043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CBAD3" w14:textId="36DB2C56" w:rsidR="00CC594B" w:rsidRPr="000D104D" w:rsidRDefault="00CC594B" w:rsidP="00EC043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0D104D">
              <w:rPr>
                <w:b/>
              </w:rPr>
              <w:t>4</w:t>
            </w:r>
            <w:r w:rsidRPr="00B2753D">
              <w:rPr>
                <w:b/>
              </w:rPr>
              <w:t xml:space="preserve">. LAUREA </w:t>
            </w:r>
            <w:r w:rsidR="000D104D">
              <w:rPr>
                <w:b/>
              </w:rPr>
              <w:t xml:space="preserve">NON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DF815F5" w14:textId="048B8A71" w:rsidR="00CC594B" w:rsidRPr="00B2753D" w:rsidRDefault="00CC594B" w:rsidP="00CC594B">
            <w:r w:rsidRPr="00B2753D">
              <w:t>(vecchio ordinamento o magistrale)</w:t>
            </w:r>
            <w:r>
              <w:t xml:space="preserve"> </w:t>
            </w:r>
            <w:r w:rsidRPr="00B2753D">
              <w:t>(in alternativa ai punti A1</w:t>
            </w:r>
            <w:r>
              <w:t xml:space="preserve">; A2 </w:t>
            </w:r>
            <w:r w:rsidRPr="00B2753D">
              <w:t>e A</w:t>
            </w:r>
            <w:r>
              <w:t>3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21A8" w14:textId="3D75ED12" w:rsidR="00CC594B" w:rsidRPr="00B2753D" w:rsidRDefault="00CC594B" w:rsidP="00EC0432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B1914" w14:textId="3E9FEAA5" w:rsidR="00CC594B" w:rsidRPr="00B2753D" w:rsidRDefault="00CC594B" w:rsidP="00CC594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DCF16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4906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3057" w14:textId="77777777" w:rsidR="00CC594B" w:rsidRDefault="00CC594B" w:rsidP="00EC0432">
            <w:pPr>
              <w:snapToGrid w:val="0"/>
            </w:pPr>
          </w:p>
        </w:tc>
      </w:tr>
      <w:tr w:rsidR="00CC594B" w14:paraId="4EFBA45E" w14:textId="77777777" w:rsidTr="00EC04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44FB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04BD" w14:textId="293F8985" w:rsidR="00CC594B" w:rsidRPr="00B2753D" w:rsidRDefault="00CC594B" w:rsidP="00EC0432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78EF" w14:textId="0F215CEE" w:rsidR="00CC594B" w:rsidRPr="00B2753D" w:rsidRDefault="00CC594B" w:rsidP="00CC594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6474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AB1B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F309" w14:textId="77777777" w:rsidR="00CC594B" w:rsidRDefault="00CC594B" w:rsidP="00EC0432">
            <w:pPr>
              <w:snapToGrid w:val="0"/>
            </w:pPr>
          </w:p>
        </w:tc>
      </w:tr>
      <w:tr w:rsidR="00CC594B" w14:paraId="52DD8E7D" w14:textId="77777777" w:rsidTr="00EC04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8CFB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4311" w14:textId="790B932A" w:rsidR="00CC594B" w:rsidRPr="00B2753D" w:rsidRDefault="00CC594B" w:rsidP="00EC0432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79A65" w14:textId="20484B6E" w:rsidR="00CC594B" w:rsidRPr="00B2753D" w:rsidRDefault="00CC594B" w:rsidP="00CC594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0FDF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CF87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4EFF" w14:textId="77777777" w:rsidR="00CC594B" w:rsidRDefault="00CC594B" w:rsidP="00EC0432">
            <w:pPr>
              <w:snapToGrid w:val="0"/>
            </w:pPr>
          </w:p>
        </w:tc>
      </w:tr>
      <w:tr w:rsidR="00CC594B" w14:paraId="40B25A3E" w14:textId="77777777" w:rsidTr="00EC04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22EF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F647" w14:textId="78CF49B8" w:rsidR="00CC594B" w:rsidRPr="00B2753D" w:rsidRDefault="00CC594B" w:rsidP="00EC043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D842" w14:textId="5744787D" w:rsidR="00CC594B" w:rsidRPr="00B2753D" w:rsidRDefault="00CC594B" w:rsidP="00EC043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14D58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0FC10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2DC82" w14:textId="77777777" w:rsidR="00CC594B" w:rsidRDefault="00CC594B" w:rsidP="00EC0432">
            <w:pPr>
              <w:snapToGrid w:val="0"/>
            </w:pPr>
          </w:p>
        </w:tc>
      </w:tr>
      <w:tr w:rsidR="00CC594B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0717" w14:textId="56F035AF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B.1 </w:t>
            </w:r>
            <w:r w:rsidRPr="00C124FC">
              <w:rPr>
                <w:b/>
              </w:rPr>
              <w:t xml:space="preserve">ESPERIENZA NELLA PIANIFICAZIONE E GESTIONE DEI PROGETTI </w:t>
            </w:r>
            <w:r>
              <w:rPr>
                <w:b/>
              </w:rPr>
              <w:t xml:space="preserve"> </w:t>
            </w:r>
            <w:r w:rsidRPr="00C124FC">
              <w:rPr>
                <w:b/>
              </w:rPr>
              <w:t>PON O DI ALTRE INIZIATIVE ANALOGHE</w:t>
            </w:r>
          </w:p>
          <w:p w14:paraId="5239CAAA" w14:textId="4F34D90F" w:rsidR="00CC594B" w:rsidRPr="00B2753D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1ECB6656" w:rsidR="00CC594B" w:rsidRPr="00B2753D" w:rsidRDefault="00CC594B" w:rsidP="00C124FC">
            <w:r w:rsidRPr="00B2753D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7901409" w:rsidR="00CC594B" w:rsidRPr="00B2753D" w:rsidRDefault="00CC594B" w:rsidP="00900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CC594B" w:rsidRPr="00B2753D" w:rsidRDefault="00CC594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CC594B" w:rsidRDefault="00CC594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CC594B" w:rsidRDefault="00CC594B" w:rsidP="006A23D4">
            <w:pPr>
              <w:snapToGrid w:val="0"/>
            </w:pPr>
          </w:p>
        </w:tc>
      </w:tr>
      <w:tr w:rsidR="00CC594B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6629" w14:textId="58485F0D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B.2 </w:t>
            </w:r>
            <w:r w:rsidRPr="00C124FC">
              <w:rPr>
                <w:b/>
              </w:rPr>
              <w:t>ESPERIENZA   SCOLASTICA   IN   AMBITO   ORGANIZZATIVO   E   GESTIONALE (COLLABORATORE DEL DS, FUNZIONE STRUMENTALE, ANIMATORE DIGITALE ECC.)</w:t>
            </w:r>
          </w:p>
          <w:p w14:paraId="47A8F913" w14:textId="4CB4D3BF" w:rsidR="00CC594B" w:rsidRPr="00B2753D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6605972" w:rsidR="00CC594B" w:rsidRPr="00B2753D" w:rsidRDefault="00CC594B" w:rsidP="00C124FC">
            <w:r w:rsidRPr="00B2753D">
              <w:t xml:space="preserve">Max </w:t>
            </w:r>
            <w:r>
              <w:t xml:space="preserve">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58CC065" w:rsidR="00CC594B" w:rsidRPr="00B2753D" w:rsidRDefault="00CC594B" w:rsidP="00900D92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CC594B" w:rsidRPr="00B2753D" w:rsidRDefault="00CC594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CC594B" w:rsidRDefault="00CC594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CC594B" w:rsidRDefault="00CC594B" w:rsidP="006A23D4">
            <w:pPr>
              <w:snapToGrid w:val="0"/>
            </w:pPr>
          </w:p>
        </w:tc>
      </w:tr>
      <w:tr w:rsidR="00CC594B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E099" w14:textId="4B95568B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B.3 </w:t>
            </w:r>
            <w:r w:rsidRPr="00C124FC">
              <w:rPr>
                <w:b/>
              </w:rPr>
              <w:t>COMPETENZE DI GESTIONE PIATTAFORMA INFORMATICA GPU</w:t>
            </w:r>
            <w:r>
              <w:rPr>
                <w:b/>
              </w:rPr>
              <w:t>, SIF ecc</w:t>
            </w:r>
          </w:p>
          <w:p w14:paraId="12155F8A" w14:textId="00E6698C" w:rsidR="00CC594B" w:rsidRPr="00B2753D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446656C5" w:rsidR="00CC594B" w:rsidRPr="00B2753D" w:rsidRDefault="00CC594B" w:rsidP="00C124F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64152FE" w:rsidR="00CC594B" w:rsidRDefault="00CC594B" w:rsidP="00900D92">
            <w:pPr>
              <w:jc w:val="center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CC594B" w:rsidRPr="00B2753D" w:rsidRDefault="00CC594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CC594B" w:rsidRDefault="00CC594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CC594B" w:rsidRDefault="00CC594B" w:rsidP="006A23D4">
            <w:pPr>
              <w:snapToGrid w:val="0"/>
            </w:pPr>
          </w:p>
        </w:tc>
      </w:tr>
      <w:tr w:rsidR="00CC594B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3C51" w14:textId="4515D293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B.4 </w:t>
            </w:r>
            <w:r w:rsidRPr="00C124FC">
              <w:rPr>
                <w:b/>
              </w:rPr>
              <w:t>PARTECIPAZIONE A CORSI DI FORMAZIONE / AGGIORNAMENTO SU TEMI ATTINENTI LA PROGETTAZIONE E LA GESTONE DEI PON E/O DI ALTRI PROGETTI EUROPEI, NAZIONALI E REGIONALI.</w:t>
            </w:r>
          </w:p>
          <w:p w14:paraId="5356A8D3" w14:textId="115D3B8D" w:rsidR="00CC594B" w:rsidRPr="00DC3B6C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19E5E720" w:rsidR="00CC594B" w:rsidRPr="00D4559E" w:rsidRDefault="00CC594B" w:rsidP="002C2EB2">
            <w:r>
              <w:t>Max 10</w:t>
            </w:r>
            <w:r w:rsidRPr="00D4559E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F7827BE" w:rsidR="00CC594B" w:rsidRPr="00497126" w:rsidRDefault="00CC594B" w:rsidP="00900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CC594B" w:rsidRPr="00D4559E" w:rsidRDefault="00CC594B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CC594B" w:rsidRPr="00D4559E" w:rsidRDefault="00CC594B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CC594B" w:rsidRDefault="00CC594B" w:rsidP="002C2EB2"/>
        </w:tc>
      </w:tr>
      <w:tr w:rsidR="00CC594B" w14:paraId="19BC9EBD" w14:textId="77777777" w:rsidTr="0077736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B7E9" w14:textId="4F9983EE" w:rsidR="00CC594B" w:rsidRDefault="00CC594B" w:rsidP="00900D92">
            <w:pPr>
              <w:rPr>
                <w:b/>
                <w:bCs/>
              </w:rPr>
            </w:pPr>
            <w:r>
              <w:rPr>
                <w:b/>
                <w:bCs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4D6B" w14:textId="77777777" w:rsidR="00CC594B" w:rsidRPr="00D4559E" w:rsidRDefault="00CC594B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F1AA" w14:textId="77777777" w:rsidR="00CC594B" w:rsidRPr="00D4559E" w:rsidRDefault="00CC594B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E0E6" w14:textId="77777777" w:rsidR="00CC594B" w:rsidRDefault="00CC594B" w:rsidP="002C2EB2"/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sectPr w:rsidR="00AF77A9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594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45074"/>
    <w:multiLevelType w:val="hybridMultilevel"/>
    <w:tmpl w:val="58201628"/>
    <w:lvl w:ilvl="0" w:tplc="04100017">
      <w:start w:val="1"/>
      <w:numFmt w:val="lowerLetter"/>
      <w:lvlText w:val="%1)"/>
      <w:lvlJc w:val="left"/>
      <w:pPr>
        <w:ind w:left="480" w:hanging="360"/>
        <w:jc w:val="left"/>
      </w:pPr>
      <w:rPr>
        <w:rFonts w:hint="default"/>
        <w:w w:val="99"/>
        <w:sz w:val="22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04D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877C6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0D9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24FC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594B"/>
    <w:rsid w:val="00CC6D2D"/>
    <w:rsid w:val="00CC72EB"/>
    <w:rsid w:val="00CD05C5"/>
    <w:rsid w:val="00CD3774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2A24D28D-8EF2-40AA-8038-87CBADD8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70741-20DF-4D97-B773-2D4C4F27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MA16236</cp:lastModifiedBy>
  <cp:revision>3</cp:revision>
  <cp:lastPrinted>2018-01-15T11:37:00Z</cp:lastPrinted>
  <dcterms:created xsi:type="dcterms:W3CDTF">2021-12-12T11:06:00Z</dcterms:created>
  <dcterms:modified xsi:type="dcterms:W3CDTF">2021-12-13T11:23:00Z</dcterms:modified>
</cp:coreProperties>
</file>