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216F7C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690A7D3E" w:rsidR="006A23D4" w:rsidRPr="00216F7C" w:rsidRDefault="006A23D4" w:rsidP="003329A2">
            <w:pPr>
              <w:jc w:val="center"/>
              <w:rPr>
                <w:b/>
                <w:sz w:val="24"/>
                <w:szCs w:val="24"/>
              </w:rPr>
            </w:pPr>
            <w:r w:rsidRPr="00216F7C">
              <w:rPr>
                <w:b/>
                <w:bCs/>
                <w:sz w:val="24"/>
                <w:szCs w:val="24"/>
              </w:rPr>
              <w:br w:type="page"/>
            </w:r>
            <w:r w:rsidR="00D20A44" w:rsidRPr="00216F7C">
              <w:rPr>
                <w:b/>
                <w:bCs/>
                <w:sz w:val="24"/>
                <w:szCs w:val="24"/>
              </w:rPr>
              <w:t xml:space="preserve">ALLEGATO B: </w:t>
            </w:r>
            <w:r w:rsidRPr="00216F7C">
              <w:rPr>
                <w:b/>
                <w:sz w:val="24"/>
                <w:szCs w:val="24"/>
              </w:rPr>
              <w:t xml:space="preserve">GRIGLIA DI VALUTAZIONE </w:t>
            </w:r>
            <w:r w:rsidR="00D20A44" w:rsidRPr="00216F7C">
              <w:rPr>
                <w:b/>
                <w:sz w:val="24"/>
                <w:szCs w:val="24"/>
              </w:rPr>
              <w:t>GENERICA</w:t>
            </w:r>
            <w:r w:rsidRPr="00216F7C">
              <w:rPr>
                <w:b/>
                <w:sz w:val="24"/>
                <w:szCs w:val="24"/>
              </w:rPr>
              <w:t xml:space="preserve"> DEI TITOLI PER ESPERTI </w:t>
            </w:r>
            <w:r w:rsidR="00826F20" w:rsidRPr="00216F7C">
              <w:rPr>
                <w:b/>
                <w:sz w:val="24"/>
                <w:szCs w:val="24"/>
              </w:rPr>
              <w:t xml:space="preserve">PROGETTISTI </w:t>
            </w:r>
            <w:r w:rsidRPr="00216F7C">
              <w:rPr>
                <w:b/>
                <w:sz w:val="24"/>
                <w:szCs w:val="24"/>
              </w:rPr>
              <w:t>INTERNI/</w:t>
            </w:r>
            <w:r w:rsidR="00216F7C" w:rsidRPr="00216F7C">
              <w:rPr>
                <w:b/>
                <w:sz w:val="24"/>
                <w:szCs w:val="24"/>
              </w:rPr>
              <w:t>COLLABORAZIONI PLURIME</w:t>
            </w:r>
          </w:p>
        </w:tc>
      </w:tr>
      <w:tr w:rsidR="006A23D4" w:rsidRPr="00216F7C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216F7C" w:rsidRDefault="00AB16D9" w:rsidP="007F663F">
            <w:pPr>
              <w:snapToGrid w:val="0"/>
              <w:rPr>
                <w:b/>
                <w:sz w:val="24"/>
                <w:szCs w:val="24"/>
              </w:rPr>
            </w:pPr>
            <w:r w:rsidRPr="00216F7C">
              <w:rPr>
                <w:b/>
                <w:sz w:val="24"/>
                <w:szCs w:val="24"/>
              </w:rPr>
              <w:t xml:space="preserve">Requisiti </w:t>
            </w:r>
            <w:r w:rsidR="007F663F" w:rsidRPr="00216F7C">
              <w:rPr>
                <w:b/>
                <w:sz w:val="24"/>
                <w:szCs w:val="24"/>
              </w:rPr>
              <w:t xml:space="preserve">di ammissione: </w:t>
            </w:r>
            <w:r w:rsidR="006045B0" w:rsidRPr="00216F7C">
              <w:rPr>
                <w:b/>
                <w:sz w:val="24"/>
                <w:szCs w:val="24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1B6535FA" w:rsidR="006A23D4" w:rsidRPr="00216F7C" w:rsidRDefault="006A23D4" w:rsidP="001877C6">
            <w:pPr>
              <w:jc w:val="center"/>
              <w:rPr>
                <w:b/>
                <w:sz w:val="24"/>
                <w:szCs w:val="24"/>
              </w:rPr>
            </w:pPr>
            <w:r w:rsidRPr="00216F7C">
              <w:rPr>
                <w:b/>
                <w:sz w:val="24"/>
                <w:szCs w:val="24"/>
              </w:rPr>
              <w:t xml:space="preserve">n. riferimento del </w:t>
            </w:r>
            <w:r w:rsidR="001877C6" w:rsidRPr="00216F7C">
              <w:rPr>
                <w:b/>
                <w:sz w:val="24"/>
                <w:szCs w:val="24"/>
              </w:rPr>
              <w:t>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216F7C" w:rsidRDefault="006A23D4" w:rsidP="00AF77A9">
            <w:pPr>
              <w:jc w:val="center"/>
              <w:rPr>
                <w:b/>
                <w:sz w:val="24"/>
                <w:szCs w:val="24"/>
              </w:rPr>
            </w:pPr>
            <w:r w:rsidRPr="00216F7C"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216F7C" w:rsidRDefault="006A23D4" w:rsidP="00AF77A9">
            <w:pPr>
              <w:jc w:val="center"/>
              <w:rPr>
                <w:b/>
                <w:sz w:val="24"/>
                <w:szCs w:val="24"/>
              </w:rPr>
            </w:pPr>
            <w:r w:rsidRPr="00216F7C"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166AF8" w:rsidRPr="00216F7C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216F7C" w:rsidRDefault="00F16308" w:rsidP="00166AF8">
            <w:pPr>
              <w:snapToGrid w:val="0"/>
              <w:rPr>
                <w:b/>
                <w:sz w:val="24"/>
                <w:szCs w:val="24"/>
              </w:rPr>
            </w:pPr>
          </w:p>
          <w:p w14:paraId="0F3D405A" w14:textId="77777777" w:rsidR="00166AF8" w:rsidRPr="00216F7C" w:rsidRDefault="00166AF8" w:rsidP="00166AF8">
            <w:pPr>
              <w:snapToGrid w:val="0"/>
              <w:rPr>
                <w:b/>
                <w:sz w:val="24"/>
                <w:szCs w:val="24"/>
              </w:rPr>
            </w:pPr>
            <w:r w:rsidRPr="00216F7C">
              <w:rPr>
                <w:b/>
                <w:sz w:val="24"/>
                <w:szCs w:val="24"/>
              </w:rPr>
              <w:t>L' ISTRUZIONE, LA FORMAZIONE</w:t>
            </w:r>
          </w:p>
          <w:p w14:paraId="3BDA818E" w14:textId="77777777" w:rsidR="00166AF8" w:rsidRPr="00216F7C" w:rsidRDefault="00166AF8" w:rsidP="00166AF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6F7C">
              <w:rPr>
                <w:b/>
                <w:sz w:val="24"/>
                <w:szCs w:val="24"/>
              </w:rPr>
              <w:t>NELLO SPECIFICO SETTORE IN CUI SI CONCORRE</w:t>
            </w:r>
          </w:p>
          <w:p w14:paraId="48A8FBA7" w14:textId="77777777" w:rsidR="00F16308" w:rsidRPr="00216F7C" w:rsidRDefault="00F16308" w:rsidP="00166AF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216F7C" w:rsidRDefault="00166AF8" w:rsidP="00AF7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216F7C" w:rsidRDefault="00166AF8" w:rsidP="00AF7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216F7C" w:rsidRDefault="00166AF8" w:rsidP="00AF7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C124FC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377BC85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C124FC">
            <w:pPr>
              <w:jc w:val="center"/>
            </w:pPr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C124FC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CC594B" w14:paraId="0C6F4630" w14:textId="77777777" w:rsidTr="00EC043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CBAD3" w14:textId="36DB2C56" w:rsidR="00CC594B" w:rsidRPr="000D104D" w:rsidRDefault="00CC594B" w:rsidP="00EC043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0D104D">
              <w:rPr>
                <w:b/>
              </w:rPr>
              <w:t>4</w:t>
            </w:r>
            <w:r w:rsidRPr="00B2753D">
              <w:rPr>
                <w:b/>
              </w:rPr>
              <w:t xml:space="preserve">. LAUREA </w:t>
            </w:r>
            <w:r w:rsidR="000D104D">
              <w:rPr>
                <w:b/>
              </w:rPr>
              <w:t xml:space="preserve">NON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DF815F5" w14:textId="048B8A71" w:rsidR="00CC594B" w:rsidRPr="00B2753D" w:rsidRDefault="00CC594B" w:rsidP="00CC594B">
            <w:r w:rsidRPr="00B2753D">
              <w:t>(vecchio ordinamento o magistrale)</w:t>
            </w:r>
            <w:r>
              <w:t xml:space="preserve"> </w:t>
            </w:r>
            <w:r w:rsidRPr="00B2753D">
              <w:t>(in alternativa ai punti A1</w:t>
            </w:r>
            <w:r>
              <w:t xml:space="preserve">; A2 </w:t>
            </w:r>
            <w:r w:rsidRPr="00B2753D">
              <w:t>e A</w:t>
            </w:r>
            <w:r>
              <w:t>3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21A8" w14:textId="3D75ED12" w:rsidR="00CC594B" w:rsidRPr="00B2753D" w:rsidRDefault="00CC594B" w:rsidP="00EC0432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B1914" w14:textId="3E9FEAA5" w:rsidR="00CC594B" w:rsidRPr="00B2753D" w:rsidRDefault="00CC594B" w:rsidP="00CC594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DCF16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4906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3057" w14:textId="77777777" w:rsidR="00CC594B" w:rsidRDefault="00CC594B" w:rsidP="00EC0432">
            <w:pPr>
              <w:snapToGrid w:val="0"/>
            </w:pPr>
          </w:p>
        </w:tc>
      </w:tr>
      <w:tr w:rsidR="00CC594B" w14:paraId="4EFBA45E" w14:textId="77777777" w:rsidTr="00EC043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44FB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04BD" w14:textId="293F8985" w:rsidR="00CC594B" w:rsidRPr="00B2753D" w:rsidRDefault="00CC594B" w:rsidP="00EC0432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78EF" w14:textId="0F215CEE" w:rsidR="00CC594B" w:rsidRPr="00B2753D" w:rsidRDefault="00CC594B" w:rsidP="00CC594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6474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AB1B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F309" w14:textId="77777777" w:rsidR="00CC594B" w:rsidRDefault="00CC594B" w:rsidP="00EC0432">
            <w:pPr>
              <w:snapToGrid w:val="0"/>
            </w:pPr>
          </w:p>
        </w:tc>
      </w:tr>
      <w:tr w:rsidR="00CC594B" w14:paraId="52DD8E7D" w14:textId="77777777" w:rsidTr="00EC043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8CFB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4311" w14:textId="790B932A" w:rsidR="00CC594B" w:rsidRPr="00B2753D" w:rsidRDefault="00CC594B" w:rsidP="00EC0432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79A65" w14:textId="20484B6E" w:rsidR="00CC594B" w:rsidRPr="00B2753D" w:rsidRDefault="00CC594B" w:rsidP="00CC594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0FDF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CF87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4EFF" w14:textId="77777777" w:rsidR="00CC594B" w:rsidRDefault="00CC594B" w:rsidP="00EC0432">
            <w:pPr>
              <w:snapToGrid w:val="0"/>
            </w:pPr>
          </w:p>
        </w:tc>
      </w:tr>
      <w:tr w:rsidR="00CC594B" w14:paraId="40B25A3E" w14:textId="77777777" w:rsidTr="00EC043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22EF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F647" w14:textId="78CF49B8" w:rsidR="00CC594B" w:rsidRPr="00B2753D" w:rsidRDefault="00CC594B" w:rsidP="00EC043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D842" w14:textId="5744787D" w:rsidR="00CC594B" w:rsidRPr="00B2753D" w:rsidRDefault="00CC594B" w:rsidP="00EC043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14D58" w14:textId="77777777" w:rsidR="00CC594B" w:rsidRPr="00B2753D" w:rsidRDefault="00CC594B" w:rsidP="00EC043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0FC10" w14:textId="77777777" w:rsidR="00CC594B" w:rsidRDefault="00CC594B" w:rsidP="00EC043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2DC82" w14:textId="77777777" w:rsidR="00CC594B" w:rsidRDefault="00CC594B" w:rsidP="00EC0432">
            <w:pPr>
              <w:snapToGrid w:val="0"/>
            </w:pPr>
          </w:p>
        </w:tc>
      </w:tr>
      <w:tr w:rsidR="00CC594B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0717" w14:textId="56F035AF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B.1 </w:t>
            </w:r>
            <w:r w:rsidRPr="00C124FC">
              <w:rPr>
                <w:b/>
              </w:rPr>
              <w:t xml:space="preserve">ESPERIENZA NELLA PIANIFICAZIONE E GESTIONE DEI </w:t>
            </w:r>
            <w:proofErr w:type="gramStart"/>
            <w:r w:rsidRPr="00C124FC">
              <w:rPr>
                <w:b/>
              </w:rPr>
              <w:t xml:space="preserve">PROGETTI </w:t>
            </w:r>
            <w:r>
              <w:rPr>
                <w:b/>
              </w:rPr>
              <w:t xml:space="preserve"> </w:t>
            </w:r>
            <w:r w:rsidRPr="00C124FC">
              <w:rPr>
                <w:b/>
              </w:rPr>
              <w:t>PON</w:t>
            </w:r>
            <w:proofErr w:type="gramEnd"/>
            <w:r w:rsidRPr="00C124FC">
              <w:rPr>
                <w:b/>
              </w:rPr>
              <w:t xml:space="preserve"> O DI ALTRE INIZIATIVE ANALOGHE</w:t>
            </w:r>
          </w:p>
          <w:p w14:paraId="5239CAAA" w14:textId="4F34D90F" w:rsidR="00CC594B" w:rsidRPr="00B2753D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1ECB6656" w:rsidR="00CC594B" w:rsidRPr="00B2753D" w:rsidRDefault="00CC594B" w:rsidP="00C124FC">
            <w:r w:rsidRPr="00B2753D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7901409" w:rsidR="00CC594B" w:rsidRPr="00B2753D" w:rsidRDefault="00CC594B" w:rsidP="00900D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</w:t>
            </w:r>
            <w:proofErr w:type="spellStart"/>
            <w:r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CC594B" w:rsidRPr="00B2753D" w:rsidRDefault="00CC594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CC594B" w:rsidRDefault="00CC594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CC594B" w:rsidRDefault="00CC594B" w:rsidP="006A23D4">
            <w:pPr>
              <w:snapToGrid w:val="0"/>
            </w:pPr>
          </w:p>
        </w:tc>
      </w:tr>
      <w:tr w:rsidR="00CC594B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6629" w14:textId="58485F0D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B.2 </w:t>
            </w:r>
            <w:r w:rsidRPr="00C124FC">
              <w:rPr>
                <w:b/>
              </w:rPr>
              <w:t>ESPERIENZA   SCOLASTICA   IN   AMBITO   ORGANIZZATIVO   E   GESTIONALE (COLLABORATORE DEL DS, FUNZIONE STRUMENTALE, ANIMATORE DIGITALE ECC.)</w:t>
            </w:r>
          </w:p>
          <w:p w14:paraId="47A8F913" w14:textId="4CB4D3BF" w:rsidR="00CC594B" w:rsidRPr="00B2753D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6605972" w:rsidR="00CC594B" w:rsidRPr="00B2753D" w:rsidRDefault="00CC594B" w:rsidP="00C124FC">
            <w:r w:rsidRPr="00B2753D">
              <w:t xml:space="preserve">Max </w:t>
            </w:r>
            <w:r>
              <w:t xml:space="preserve">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58CC065" w:rsidR="00CC594B" w:rsidRPr="00B2753D" w:rsidRDefault="00CC594B" w:rsidP="00900D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CC594B" w:rsidRPr="00B2753D" w:rsidRDefault="00CC594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CC594B" w:rsidRDefault="00CC594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CC594B" w:rsidRDefault="00CC594B" w:rsidP="006A23D4">
            <w:pPr>
              <w:snapToGrid w:val="0"/>
            </w:pPr>
          </w:p>
        </w:tc>
      </w:tr>
      <w:tr w:rsidR="00CC594B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E099" w14:textId="4B95568B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B.3 </w:t>
            </w:r>
            <w:r w:rsidRPr="00C124FC">
              <w:rPr>
                <w:b/>
              </w:rPr>
              <w:t>COMPETENZE DI GESTIONE PIATTAFORMA INFORMATICA GPU</w:t>
            </w:r>
            <w:r>
              <w:rPr>
                <w:b/>
              </w:rPr>
              <w:t xml:space="preserve">, SIF </w:t>
            </w:r>
            <w:proofErr w:type="spellStart"/>
            <w:r>
              <w:rPr>
                <w:b/>
              </w:rPr>
              <w:t>ecc</w:t>
            </w:r>
            <w:proofErr w:type="spellEnd"/>
          </w:p>
          <w:p w14:paraId="12155F8A" w14:textId="00E6698C" w:rsidR="00CC594B" w:rsidRPr="00B2753D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446656C5" w:rsidR="00CC594B" w:rsidRPr="00B2753D" w:rsidRDefault="00CC594B" w:rsidP="00C124F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64152FE" w:rsidR="00CC594B" w:rsidRDefault="00CC594B" w:rsidP="00900D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CC594B" w:rsidRPr="00B2753D" w:rsidRDefault="00CC594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CC594B" w:rsidRDefault="00CC594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CC594B" w:rsidRDefault="00CC594B" w:rsidP="006A23D4">
            <w:pPr>
              <w:snapToGrid w:val="0"/>
            </w:pPr>
          </w:p>
        </w:tc>
      </w:tr>
      <w:tr w:rsidR="00CC594B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3C51" w14:textId="4515D293" w:rsidR="00CC594B" w:rsidRPr="00C124FC" w:rsidRDefault="00CC594B" w:rsidP="00C124FC">
            <w:pPr>
              <w:rPr>
                <w:b/>
              </w:rPr>
            </w:pPr>
            <w:r>
              <w:rPr>
                <w:b/>
              </w:rPr>
              <w:t xml:space="preserve">B.4 </w:t>
            </w:r>
            <w:r w:rsidRPr="00C124FC">
              <w:rPr>
                <w:b/>
              </w:rPr>
              <w:t xml:space="preserve">PARTECIPAZIONE A CORSI DI FORMAZIONE / AGGIORNAMENTO SU TEMI ATTINENTI </w:t>
            </w:r>
            <w:proofErr w:type="gramStart"/>
            <w:r w:rsidRPr="00C124FC">
              <w:rPr>
                <w:b/>
              </w:rPr>
              <w:t>LA</w:t>
            </w:r>
            <w:proofErr w:type="gramEnd"/>
            <w:r w:rsidRPr="00C124FC">
              <w:rPr>
                <w:b/>
              </w:rPr>
              <w:t xml:space="preserve"> PROGETTAZIONE E LA GESTONE DEI PON E/O DI ALTRI PROGETTI EUROPEI, NAZIONALI E REGIONALI.</w:t>
            </w:r>
          </w:p>
          <w:p w14:paraId="5356A8D3" w14:textId="115D3B8D" w:rsidR="00CC594B" w:rsidRPr="00DC3B6C" w:rsidRDefault="00CC594B" w:rsidP="00C124F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19E5E720" w:rsidR="00CC594B" w:rsidRPr="00D4559E" w:rsidRDefault="00CC594B" w:rsidP="002C2EB2">
            <w:r>
              <w:t>Max 10</w:t>
            </w:r>
            <w:r w:rsidRPr="00D4559E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F7827BE" w:rsidR="00CC594B" w:rsidRPr="00497126" w:rsidRDefault="00CC594B" w:rsidP="00900D9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CC594B" w:rsidRPr="00D4559E" w:rsidRDefault="00CC594B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CC594B" w:rsidRPr="00D4559E" w:rsidRDefault="00CC594B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CC594B" w:rsidRDefault="00CC594B" w:rsidP="002C2EB2"/>
        </w:tc>
      </w:tr>
      <w:tr w:rsidR="00CC594B" w14:paraId="19BC9EBD" w14:textId="77777777" w:rsidTr="0077736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B7E9" w14:textId="4F9983EE" w:rsidR="00CC594B" w:rsidRDefault="00CC594B" w:rsidP="00900D92">
            <w:pPr>
              <w:rPr>
                <w:b/>
                <w:bCs/>
              </w:rPr>
            </w:pPr>
            <w:r>
              <w:rPr>
                <w:b/>
                <w:bCs/>
              </w:rPr>
              <w:t>TOTALE    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4D6B" w14:textId="77777777" w:rsidR="00CC594B" w:rsidRPr="00D4559E" w:rsidRDefault="00CC594B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F1AA" w14:textId="77777777" w:rsidR="00CC594B" w:rsidRPr="00D4559E" w:rsidRDefault="00CC594B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E0E6" w14:textId="77777777" w:rsidR="00CC594B" w:rsidRDefault="00CC594B" w:rsidP="002C2EB2"/>
        </w:tc>
      </w:tr>
    </w:tbl>
    <w:p w14:paraId="6CF677BF" w14:textId="77777777" w:rsidR="006A23D4" w:rsidRDefault="006A23D4" w:rsidP="006A23D4"/>
    <w:p w14:paraId="016F91C1" w14:textId="5273ADBB" w:rsidR="00AF77A9" w:rsidRDefault="00AF77A9" w:rsidP="00F16308">
      <w:pPr>
        <w:spacing w:line="360" w:lineRule="auto"/>
        <w:rPr>
          <w:sz w:val="24"/>
          <w:szCs w:val="24"/>
        </w:rPr>
      </w:pPr>
    </w:p>
    <w:p w14:paraId="3ADCC297" w14:textId="4221E4A9" w:rsidR="00216F7C" w:rsidRDefault="00216F7C" w:rsidP="00F16308">
      <w:pPr>
        <w:spacing w:line="360" w:lineRule="auto"/>
        <w:rPr>
          <w:sz w:val="24"/>
          <w:szCs w:val="24"/>
        </w:rPr>
      </w:pPr>
    </w:p>
    <w:p w14:paraId="294DFE03" w14:textId="30169208" w:rsidR="00216F7C" w:rsidRDefault="00216F7C" w:rsidP="00F16308">
      <w:pPr>
        <w:spacing w:line="360" w:lineRule="auto"/>
        <w:rPr>
          <w:sz w:val="24"/>
          <w:szCs w:val="24"/>
        </w:rPr>
      </w:pPr>
    </w:p>
    <w:p w14:paraId="5BE0FD79" w14:textId="36EC720A" w:rsidR="00216F7C" w:rsidRDefault="00216F7C" w:rsidP="00216F7C">
      <w:pPr>
        <w:rPr>
          <w:sz w:val="24"/>
          <w:szCs w:val="24"/>
        </w:rPr>
      </w:pPr>
    </w:p>
    <w:p w14:paraId="27DFC7F8" w14:textId="77777777" w:rsidR="00216F7C" w:rsidRPr="005E7842" w:rsidRDefault="00216F7C" w:rsidP="00216F7C">
      <w:pPr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16F7C" w:rsidRPr="005E7842" w14:paraId="1348D350" w14:textId="77777777" w:rsidTr="006224F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F9ED" w14:textId="77777777" w:rsidR="00216F7C" w:rsidRPr="005E7842" w:rsidRDefault="00216F7C" w:rsidP="006224FB">
            <w:pPr>
              <w:jc w:val="center"/>
              <w:rPr>
                <w:b/>
                <w:sz w:val="24"/>
                <w:szCs w:val="24"/>
              </w:rPr>
            </w:pPr>
            <w:r w:rsidRPr="005E7842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5E7842">
              <w:rPr>
                <w:b/>
                <w:sz w:val="24"/>
                <w:szCs w:val="24"/>
              </w:rPr>
              <w:t>GRIGLIA DI VALUTAZIONE GENERICA DEI TITOLI PER ESPERTI PROGETTISTI ESTERNI</w:t>
            </w:r>
          </w:p>
        </w:tc>
      </w:tr>
      <w:tr w:rsidR="00216F7C" w:rsidRPr="005E7842" w14:paraId="485E7F60" w14:textId="77777777" w:rsidTr="006224F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7236" w14:textId="77777777" w:rsidR="00216F7C" w:rsidRPr="005E7842" w:rsidRDefault="00216F7C" w:rsidP="006224FB">
            <w:pPr>
              <w:snapToGrid w:val="0"/>
              <w:rPr>
                <w:b/>
                <w:sz w:val="24"/>
                <w:szCs w:val="24"/>
              </w:rPr>
            </w:pPr>
            <w:r w:rsidRPr="005E7842">
              <w:rPr>
                <w:b/>
                <w:sz w:val="24"/>
                <w:szCs w:val="24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D6CC3" w14:textId="77777777" w:rsidR="00216F7C" w:rsidRPr="005E7842" w:rsidRDefault="00216F7C" w:rsidP="006224FB">
            <w:pPr>
              <w:jc w:val="center"/>
              <w:rPr>
                <w:b/>
                <w:sz w:val="24"/>
                <w:szCs w:val="24"/>
              </w:rPr>
            </w:pPr>
            <w:r w:rsidRPr="005E7842">
              <w:rPr>
                <w:b/>
                <w:sz w:val="24"/>
                <w:szCs w:val="24"/>
              </w:rPr>
              <w:t>n. riferimento del 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6B74" w14:textId="77777777" w:rsidR="00216F7C" w:rsidRPr="005E7842" w:rsidRDefault="00216F7C" w:rsidP="006224FB">
            <w:pPr>
              <w:jc w:val="center"/>
              <w:rPr>
                <w:b/>
                <w:sz w:val="24"/>
                <w:szCs w:val="24"/>
              </w:rPr>
            </w:pPr>
            <w:r w:rsidRPr="005E7842"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094C" w14:textId="77777777" w:rsidR="00216F7C" w:rsidRPr="005E7842" w:rsidRDefault="00216F7C" w:rsidP="006224FB">
            <w:pPr>
              <w:jc w:val="center"/>
              <w:rPr>
                <w:b/>
                <w:sz w:val="24"/>
                <w:szCs w:val="24"/>
              </w:rPr>
            </w:pPr>
            <w:r w:rsidRPr="005E7842"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216F7C" w:rsidRPr="005E7842" w14:paraId="04851356" w14:textId="77777777" w:rsidTr="006224F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6CC0" w14:textId="77777777" w:rsidR="00216F7C" w:rsidRPr="005E7842" w:rsidRDefault="00216F7C" w:rsidP="006224FB">
            <w:pPr>
              <w:snapToGrid w:val="0"/>
              <w:rPr>
                <w:b/>
                <w:sz w:val="24"/>
                <w:szCs w:val="24"/>
              </w:rPr>
            </w:pPr>
          </w:p>
          <w:p w14:paraId="57DDEAA6" w14:textId="77777777" w:rsidR="00216F7C" w:rsidRPr="005E7842" w:rsidRDefault="00216F7C" w:rsidP="006224FB">
            <w:pPr>
              <w:snapToGrid w:val="0"/>
              <w:rPr>
                <w:b/>
                <w:sz w:val="24"/>
                <w:szCs w:val="24"/>
              </w:rPr>
            </w:pPr>
            <w:r w:rsidRPr="005E7842">
              <w:rPr>
                <w:b/>
                <w:sz w:val="24"/>
                <w:szCs w:val="24"/>
              </w:rPr>
              <w:t>L' ISTRUZIONE, LA FORMAZIONE</w:t>
            </w:r>
          </w:p>
          <w:p w14:paraId="777FC788" w14:textId="77777777" w:rsidR="00216F7C" w:rsidRPr="005E7842" w:rsidRDefault="00216F7C" w:rsidP="006224F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E7842">
              <w:rPr>
                <w:b/>
                <w:sz w:val="24"/>
                <w:szCs w:val="24"/>
              </w:rPr>
              <w:t>NELLO SPECIFICO SETTORE IN CUI SI CONCORRE</w:t>
            </w:r>
          </w:p>
          <w:p w14:paraId="7C169574" w14:textId="77777777" w:rsidR="00216F7C" w:rsidRPr="005E7842" w:rsidRDefault="00216F7C" w:rsidP="006224F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07675" w14:textId="77777777" w:rsidR="00216F7C" w:rsidRPr="005E7842" w:rsidRDefault="00216F7C" w:rsidP="006224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2EF6" w14:textId="77777777" w:rsidR="00216F7C" w:rsidRPr="005E7842" w:rsidRDefault="00216F7C" w:rsidP="006224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5FA4" w14:textId="77777777" w:rsidR="00216F7C" w:rsidRPr="005E7842" w:rsidRDefault="00216F7C" w:rsidP="006224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6F7C" w:rsidRPr="00216F7C" w14:paraId="177EC147" w14:textId="77777777" w:rsidTr="006224F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8E5B" w14:textId="77777777" w:rsidR="00216F7C" w:rsidRPr="00216F7C" w:rsidRDefault="00216F7C" w:rsidP="006224FB">
            <w:r w:rsidRPr="00216F7C">
              <w:rPr>
                <w:b/>
              </w:rPr>
              <w:t>A1. LAUREA ATTINENTE ALLA SELEZIONE COME DA REQUISITO DI AMMISSIONE</w:t>
            </w:r>
          </w:p>
          <w:p w14:paraId="3AB8F0CE" w14:textId="77777777" w:rsidR="00216F7C" w:rsidRPr="00216F7C" w:rsidRDefault="00216F7C" w:rsidP="006224FB">
            <w:r w:rsidRPr="00216F7C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EE12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C0B99" w14:textId="77777777" w:rsidR="00216F7C" w:rsidRPr="00216F7C" w:rsidRDefault="00216F7C" w:rsidP="006224FB">
            <w:pPr>
              <w:jc w:val="center"/>
            </w:pPr>
            <w:r w:rsidRPr="00216F7C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5A502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E896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9870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051957C5" w14:textId="77777777" w:rsidTr="006224F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8A4B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66B7" w14:textId="77777777" w:rsidR="00216F7C" w:rsidRPr="00216F7C" w:rsidRDefault="00216F7C" w:rsidP="006224FB">
            <w:pPr>
              <w:rPr>
                <w:b/>
              </w:rPr>
            </w:pPr>
            <w:r w:rsidRPr="00216F7C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63E9" w14:textId="77777777" w:rsidR="00216F7C" w:rsidRPr="00216F7C" w:rsidRDefault="00216F7C" w:rsidP="006224FB">
            <w:pPr>
              <w:jc w:val="center"/>
            </w:pPr>
            <w:r w:rsidRPr="00216F7C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4A2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3463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93A8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45609D41" w14:textId="77777777" w:rsidTr="006224F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DBD6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6E37" w14:textId="77777777" w:rsidR="00216F7C" w:rsidRPr="00216F7C" w:rsidRDefault="00216F7C" w:rsidP="006224FB">
            <w:pPr>
              <w:rPr>
                <w:b/>
              </w:rPr>
            </w:pPr>
            <w:r w:rsidRPr="00216F7C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F2D25" w14:textId="77777777" w:rsidR="00216F7C" w:rsidRPr="00216F7C" w:rsidRDefault="00216F7C" w:rsidP="006224FB">
            <w:pPr>
              <w:jc w:val="center"/>
            </w:pPr>
            <w:r w:rsidRPr="00216F7C"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38CE6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1570E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8588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1B897520" w14:textId="77777777" w:rsidTr="006224F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A134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E1285" w14:textId="77777777" w:rsidR="00216F7C" w:rsidRPr="00216F7C" w:rsidRDefault="00216F7C" w:rsidP="006224FB">
            <w:pPr>
              <w:rPr>
                <w:b/>
              </w:rPr>
            </w:pPr>
            <w:r w:rsidRPr="00216F7C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4EDD" w14:textId="77777777" w:rsidR="00216F7C" w:rsidRPr="00216F7C" w:rsidRDefault="00216F7C" w:rsidP="006224FB">
            <w:pPr>
              <w:jc w:val="center"/>
            </w:pPr>
            <w:r w:rsidRPr="00216F7C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931FE6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B6318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54D76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3DA3F0CB" w14:textId="77777777" w:rsidTr="006224F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5EFB29" w14:textId="77777777" w:rsidR="00216F7C" w:rsidRPr="00216F7C" w:rsidRDefault="00216F7C" w:rsidP="006224FB">
            <w:pPr>
              <w:rPr>
                <w:b/>
              </w:rPr>
            </w:pPr>
            <w:r w:rsidRPr="00216F7C">
              <w:rPr>
                <w:b/>
              </w:rPr>
              <w:t xml:space="preserve">A2. LAUREA ATTINENTE ALLA SELEZIONE </w:t>
            </w:r>
            <w:r w:rsidRPr="00216F7C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FFA6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D8681" w14:textId="77777777" w:rsidR="00216F7C" w:rsidRPr="00216F7C" w:rsidRDefault="00216F7C" w:rsidP="006224FB">
            <w:pPr>
              <w:jc w:val="center"/>
            </w:pPr>
            <w:r w:rsidRPr="00216F7C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DECE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3370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4F24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2885BA40" w14:textId="77777777" w:rsidTr="00622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977FB" w14:textId="77777777" w:rsidR="00216F7C" w:rsidRPr="00216F7C" w:rsidRDefault="00216F7C" w:rsidP="006224FB">
            <w:pPr>
              <w:rPr>
                <w:b/>
              </w:rPr>
            </w:pPr>
            <w:r w:rsidRPr="00216F7C">
              <w:rPr>
                <w:b/>
              </w:rPr>
              <w:t xml:space="preserve">B.1 ESPERIENZA NELLA PIANIFICAZIONE E GESTIONE DEI </w:t>
            </w:r>
            <w:proofErr w:type="gramStart"/>
            <w:r w:rsidRPr="00216F7C">
              <w:rPr>
                <w:b/>
              </w:rPr>
              <w:t>PROGETTI  PON</w:t>
            </w:r>
            <w:proofErr w:type="gramEnd"/>
            <w:r w:rsidRPr="00216F7C">
              <w:rPr>
                <w:b/>
              </w:rPr>
              <w:t xml:space="preserve"> O DI ALTRE INIZIATIVE ANALOGHE</w:t>
            </w:r>
          </w:p>
          <w:p w14:paraId="645CC906" w14:textId="77777777" w:rsidR="00216F7C" w:rsidRPr="00216F7C" w:rsidRDefault="00216F7C" w:rsidP="006224F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DA26" w14:textId="77777777" w:rsidR="00216F7C" w:rsidRPr="00216F7C" w:rsidRDefault="00216F7C" w:rsidP="006224FB">
            <w:r w:rsidRPr="00216F7C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5BE05" w14:textId="77777777" w:rsidR="00216F7C" w:rsidRPr="00216F7C" w:rsidRDefault="00216F7C" w:rsidP="006224FB">
            <w:pPr>
              <w:jc w:val="center"/>
              <w:rPr>
                <w:b/>
              </w:rPr>
            </w:pPr>
            <w:proofErr w:type="gramStart"/>
            <w:r w:rsidRPr="00216F7C">
              <w:rPr>
                <w:b/>
              </w:rPr>
              <w:t>2</w:t>
            </w:r>
            <w:proofErr w:type="gramEnd"/>
            <w:r w:rsidRPr="00216F7C">
              <w:rPr>
                <w:b/>
              </w:rPr>
              <w:t xml:space="preserve"> punti </w:t>
            </w:r>
            <w:proofErr w:type="spellStart"/>
            <w:r w:rsidRPr="00216F7C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93F8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55E1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68D6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2BBF5124" w14:textId="77777777" w:rsidTr="00622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014B" w14:textId="77777777" w:rsidR="00216F7C" w:rsidRPr="00216F7C" w:rsidRDefault="00216F7C" w:rsidP="006224FB">
            <w:pPr>
              <w:rPr>
                <w:b/>
              </w:rPr>
            </w:pPr>
            <w:r w:rsidRPr="00216F7C">
              <w:rPr>
                <w:b/>
              </w:rPr>
              <w:t>B.2 ESPERIENZA   SCOLASTICA   IN   AMBITO   ORGANIZZATIVO   E   GESTIONALE (COLLABORATORE DEL DS, FUNZIONE STRUMENTALE, ANIMATORE DIGITALE ECC.)</w:t>
            </w:r>
          </w:p>
          <w:p w14:paraId="18095E22" w14:textId="77777777" w:rsidR="00216F7C" w:rsidRPr="00216F7C" w:rsidRDefault="00216F7C" w:rsidP="006224F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078F" w14:textId="77777777" w:rsidR="00216F7C" w:rsidRPr="00216F7C" w:rsidRDefault="00216F7C" w:rsidP="006224FB">
            <w:r w:rsidRPr="00216F7C"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7BE30" w14:textId="77777777" w:rsidR="00216F7C" w:rsidRPr="00216F7C" w:rsidRDefault="00216F7C" w:rsidP="006224FB">
            <w:pPr>
              <w:jc w:val="center"/>
              <w:rPr>
                <w:b/>
              </w:rPr>
            </w:pPr>
            <w:proofErr w:type="gramStart"/>
            <w:r w:rsidRPr="00216F7C">
              <w:rPr>
                <w:b/>
              </w:rPr>
              <w:t>2</w:t>
            </w:r>
            <w:proofErr w:type="gramEnd"/>
            <w:r w:rsidRPr="00216F7C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E49F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6F8C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01C9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4EB74069" w14:textId="77777777" w:rsidTr="00622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92BD" w14:textId="77777777" w:rsidR="00216F7C" w:rsidRPr="00216F7C" w:rsidRDefault="00216F7C" w:rsidP="006224FB">
            <w:pPr>
              <w:rPr>
                <w:b/>
              </w:rPr>
            </w:pPr>
            <w:r w:rsidRPr="00216F7C">
              <w:rPr>
                <w:b/>
              </w:rPr>
              <w:t xml:space="preserve">B.3 COMPETENZE DI GESTIONE PIATTAFORMA INFORMATICA GPU, SIF </w:t>
            </w:r>
            <w:proofErr w:type="spellStart"/>
            <w:r w:rsidRPr="00216F7C">
              <w:rPr>
                <w:b/>
              </w:rPr>
              <w:t>ecc</w:t>
            </w:r>
            <w:proofErr w:type="spellEnd"/>
          </w:p>
          <w:p w14:paraId="29425380" w14:textId="77777777" w:rsidR="00216F7C" w:rsidRPr="00216F7C" w:rsidRDefault="00216F7C" w:rsidP="006224F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C1F" w14:textId="77777777" w:rsidR="00216F7C" w:rsidRPr="00216F7C" w:rsidRDefault="00216F7C" w:rsidP="006224FB">
            <w:r w:rsidRPr="00216F7C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EB0F" w14:textId="77777777" w:rsidR="00216F7C" w:rsidRPr="00216F7C" w:rsidRDefault="00216F7C" w:rsidP="006224FB">
            <w:pPr>
              <w:jc w:val="center"/>
              <w:rPr>
                <w:b/>
              </w:rPr>
            </w:pPr>
            <w:proofErr w:type="gramStart"/>
            <w:r w:rsidRPr="00216F7C">
              <w:rPr>
                <w:b/>
              </w:rPr>
              <w:t>2</w:t>
            </w:r>
            <w:proofErr w:type="gramEnd"/>
            <w:r w:rsidRPr="00216F7C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98A92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E114" w14:textId="77777777" w:rsidR="00216F7C" w:rsidRPr="00216F7C" w:rsidRDefault="00216F7C" w:rsidP="00622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6E2B" w14:textId="77777777" w:rsidR="00216F7C" w:rsidRPr="00216F7C" w:rsidRDefault="00216F7C" w:rsidP="006224FB">
            <w:pPr>
              <w:snapToGrid w:val="0"/>
            </w:pPr>
          </w:p>
        </w:tc>
      </w:tr>
      <w:tr w:rsidR="00216F7C" w:rsidRPr="00216F7C" w14:paraId="4577EE77" w14:textId="77777777" w:rsidTr="00622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DF59" w14:textId="77777777" w:rsidR="00216F7C" w:rsidRPr="00216F7C" w:rsidRDefault="00216F7C" w:rsidP="006224FB">
            <w:pPr>
              <w:rPr>
                <w:b/>
              </w:rPr>
            </w:pPr>
            <w:r w:rsidRPr="00216F7C">
              <w:rPr>
                <w:b/>
              </w:rPr>
              <w:t xml:space="preserve">B.4 PARTECIPAZIONE A CORSI DI FORMAZIONE / AGGIORNAMENTO SU TEMI ATTINENTI </w:t>
            </w:r>
            <w:proofErr w:type="gramStart"/>
            <w:r w:rsidRPr="00216F7C">
              <w:rPr>
                <w:b/>
              </w:rPr>
              <w:t>LA</w:t>
            </w:r>
            <w:proofErr w:type="gramEnd"/>
            <w:r w:rsidRPr="00216F7C">
              <w:rPr>
                <w:b/>
              </w:rPr>
              <w:t xml:space="preserve"> PROGETTAZIONE E LA GESTONE DEI PON E/O DI ALTRI PROGETTI EUROPEI, NAZIONALI E REGIONALI.</w:t>
            </w:r>
          </w:p>
          <w:p w14:paraId="0C3B460E" w14:textId="77777777" w:rsidR="00216F7C" w:rsidRPr="00216F7C" w:rsidRDefault="00216F7C" w:rsidP="006224F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5011" w14:textId="77777777" w:rsidR="00216F7C" w:rsidRPr="00216F7C" w:rsidRDefault="00216F7C" w:rsidP="006224FB">
            <w:r w:rsidRPr="00216F7C"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72DE" w14:textId="77777777" w:rsidR="00216F7C" w:rsidRPr="00216F7C" w:rsidRDefault="00216F7C" w:rsidP="006224FB">
            <w:pPr>
              <w:jc w:val="center"/>
              <w:rPr>
                <w:b/>
                <w:bCs/>
              </w:rPr>
            </w:pPr>
            <w:proofErr w:type="gramStart"/>
            <w:r w:rsidRPr="00216F7C">
              <w:rPr>
                <w:b/>
                <w:bCs/>
              </w:rPr>
              <w:t>2</w:t>
            </w:r>
            <w:proofErr w:type="gramEnd"/>
            <w:r w:rsidRPr="00216F7C">
              <w:rPr>
                <w:b/>
                <w:bCs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8E8E" w14:textId="77777777" w:rsidR="00216F7C" w:rsidRPr="00216F7C" w:rsidRDefault="00216F7C" w:rsidP="006224F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CA9C" w14:textId="77777777" w:rsidR="00216F7C" w:rsidRPr="00216F7C" w:rsidRDefault="00216F7C" w:rsidP="006224F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8129" w14:textId="77777777" w:rsidR="00216F7C" w:rsidRPr="00216F7C" w:rsidRDefault="00216F7C" w:rsidP="006224FB"/>
        </w:tc>
      </w:tr>
      <w:tr w:rsidR="00216F7C" w:rsidRPr="00216F7C" w14:paraId="7C55C8BC" w14:textId="77777777" w:rsidTr="006224F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2CA4" w14:textId="77777777" w:rsidR="00216F7C" w:rsidRPr="00216F7C" w:rsidRDefault="00216F7C" w:rsidP="006224FB">
            <w:pPr>
              <w:rPr>
                <w:b/>
                <w:bCs/>
              </w:rPr>
            </w:pPr>
            <w:r w:rsidRPr="00216F7C">
              <w:rPr>
                <w:b/>
                <w:bCs/>
              </w:rPr>
              <w:t>TOTALE    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827" w14:textId="77777777" w:rsidR="00216F7C" w:rsidRPr="00216F7C" w:rsidRDefault="00216F7C" w:rsidP="006224F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B8F6" w14:textId="77777777" w:rsidR="00216F7C" w:rsidRPr="00216F7C" w:rsidRDefault="00216F7C" w:rsidP="006224F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A96D" w14:textId="77777777" w:rsidR="00216F7C" w:rsidRPr="00216F7C" w:rsidRDefault="00216F7C" w:rsidP="006224FB"/>
        </w:tc>
      </w:tr>
    </w:tbl>
    <w:p w14:paraId="0202C42B" w14:textId="77777777" w:rsidR="00216F7C" w:rsidRPr="00216F7C" w:rsidRDefault="00216F7C" w:rsidP="00216F7C"/>
    <w:p w14:paraId="3F2C6071" w14:textId="77777777" w:rsidR="00216F7C" w:rsidRPr="00216F7C" w:rsidRDefault="00216F7C" w:rsidP="00216F7C">
      <w:pPr>
        <w:jc w:val="both"/>
        <w:rPr>
          <w:bCs/>
        </w:rPr>
      </w:pPr>
    </w:p>
    <w:p w14:paraId="6CED07AF" w14:textId="77777777" w:rsidR="00216F7C" w:rsidRPr="00216F7C" w:rsidRDefault="00216F7C" w:rsidP="00F16308">
      <w:pPr>
        <w:spacing w:line="360" w:lineRule="auto"/>
      </w:pPr>
    </w:p>
    <w:sectPr w:rsidR="00216F7C" w:rsidRPr="00216F7C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79FE" w14:textId="77777777" w:rsidR="00635B68" w:rsidRDefault="00635B68">
      <w:r>
        <w:separator/>
      </w:r>
    </w:p>
  </w:endnote>
  <w:endnote w:type="continuationSeparator" w:id="0">
    <w:p w14:paraId="1E6A480D" w14:textId="77777777" w:rsidR="00635B68" w:rsidRDefault="0063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594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539A" w14:textId="77777777" w:rsidR="00635B68" w:rsidRDefault="00635B68">
      <w:r>
        <w:separator/>
      </w:r>
    </w:p>
  </w:footnote>
  <w:footnote w:type="continuationSeparator" w:id="0">
    <w:p w14:paraId="0662F4A0" w14:textId="77777777" w:rsidR="00635B68" w:rsidRDefault="0063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45074"/>
    <w:multiLevelType w:val="hybridMultilevel"/>
    <w:tmpl w:val="58201628"/>
    <w:lvl w:ilvl="0" w:tplc="04100017">
      <w:start w:val="1"/>
      <w:numFmt w:val="lowerLetter"/>
      <w:lvlText w:val="%1)"/>
      <w:lvlJc w:val="left"/>
      <w:pPr>
        <w:ind w:left="480" w:hanging="360"/>
        <w:jc w:val="left"/>
      </w:pPr>
      <w:rPr>
        <w:rFonts w:hint="default"/>
        <w:w w:val="99"/>
        <w:sz w:val="22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89056">
    <w:abstractNumId w:val="3"/>
  </w:num>
  <w:num w:numId="2" w16cid:durableId="1002514072">
    <w:abstractNumId w:val="12"/>
  </w:num>
  <w:num w:numId="3" w16cid:durableId="1809469687">
    <w:abstractNumId w:val="0"/>
  </w:num>
  <w:num w:numId="4" w16cid:durableId="1243948998">
    <w:abstractNumId w:val="1"/>
  </w:num>
  <w:num w:numId="5" w16cid:durableId="1676568546">
    <w:abstractNumId w:val="2"/>
  </w:num>
  <w:num w:numId="6" w16cid:durableId="1942639338">
    <w:abstractNumId w:val="10"/>
  </w:num>
  <w:num w:numId="7" w16cid:durableId="847713275">
    <w:abstractNumId w:val="6"/>
  </w:num>
  <w:num w:numId="8" w16cid:durableId="566651261">
    <w:abstractNumId w:val="17"/>
  </w:num>
  <w:num w:numId="9" w16cid:durableId="586888947">
    <w:abstractNumId w:val="4"/>
  </w:num>
  <w:num w:numId="10" w16cid:durableId="422144745">
    <w:abstractNumId w:val="9"/>
  </w:num>
  <w:num w:numId="11" w16cid:durableId="386033681">
    <w:abstractNumId w:val="15"/>
  </w:num>
  <w:num w:numId="12" w16cid:durableId="1044019674">
    <w:abstractNumId w:val="13"/>
  </w:num>
  <w:num w:numId="13" w16cid:durableId="510143697">
    <w:abstractNumId w:val="7"/>
  </w:num>
  <w:num w:numId="14" w16cid:durableId="704210858">
    <w:abstractNumId w:val="11"/>
  </w:num>
  <w:num w:numId="15" w16cid:durableId="495724590">
    <w:abstractNumId w:val="14"/>
  </w:num>
  <w:num w:numId="16" w16cid:durableId="1496413322">
    <w:abstractNumId w:val="5"/>
  </w:num>
  <w:num w:numId="17" w16cid:durableId="1371347336">
    <w:abstractNumId w:val="8"/>
  </w:num>
  <w:num w:numId="18" w16cid:durableId="966474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04D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877C6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F7C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5B68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0D9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24FC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594B"/>
    <w:rsid w:val="00CC6D2D"/>
    <w:rsid w:val="00CC72EB"/>
    <w:rsid w:val="00CD05C5"/>
    <w:rsid w:val="00CD3774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2A24D28D-8EF2-40AA-8038-87CBADD8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70741-20DF-4D97-B773-2D4C4F27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16042</cp:lastModifiedBy>
  <cp:revision>4</cp:revision>
  <cp:lastPrinted>2018-01-15T11:37:00Z</cp:lastPrinted>
  <dcterms:created xsi:type="dcterms:W3CDTF">2021-12-12T11:06:00Z</dcterms:created>
  <dcterms:modified xsi:type="dcterms:W3CDTF">2022-06-07T11:19:00Z</dcterms:modified>
</cp:coreProperties>
</file>