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284CB76D" w:rsidR="009105E5" w:rsidRPr="00BF7A53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BF7A53">
        <w:rPr>
          <w:rFonts w:ascii="Arial" w:hAnsi="Arial" w:cs="Arial"/>
          <w:b/>
          <w:sz w:val="18"/>
          <w:szCs w:val="18"/>
        </w:rPr>
        <w:t>Domanda di par</w:t>
      </w:r>
      <w:r w:rsidR="00BC07D8" w:rsidRPr="00BF7A53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 w:rsidRPr="00BF7A53">
        <w:rPr>
          <w:rFonts w:ascii="Arial" w:hAnsi="Arial" w:cs="Arial"/>
          <w:b/>
          <w:sz w:val="18"/>
          <w:szCs w:val="18"/>
        </w:rPr>
        <w:t xml:space="preserve">PROGETTO </w:t>
      </w:r>
      <w:r w:rsidR="001251B1" w:rsidRPr="00BF7A53">
        <w:rPr>
          <w:b/>
          <w:i/>
          <w:sz w:val="24"/>
          <w:szCs w:val="24"/>
        </w:rPr>
        <w:t>“</w:t>
      </w:r>
      <w:proofErr w:type="spellStart"/>
      <w:r w:rsidR="00722D54" w:rsidRPr="00BF7A53">
        <w:rPr>
          <w:b/>
          <w:sz w:val="24"/>
          <w:szCs w:val="24"/>
        </w:rPr>
        <w:t>Edugreen</w:t>
      </w:r>
      <w:proofErr w:type="spellEnd"/>
      <w:r w:rsidR="00722D54" w:rsidRPr="00BF7A53">
        <w:rPr>
          <w:b/>
          <w:sz w:val="24"/>
          <w:szCs w:val="24"/>
        </w:rPr>
        <w:t>: laboratori di sostenibilità per il primo ciclo</w:t>
      </w:r>
      <w:r w:rsidR="001251B1" w:rsidRPr="00BF7A53">
        <w:rPr>
          <w:b/>
          <w:i/>
          <w:sz w:val="24"/>
          <w:szCs w:val="24"/>
        </w:rPr>
        <w:t>”</w:t>
      </w:r>
    </w:p>
    <w:p w14:paraId="4ABD144E" w14:textId="77777777" w:rsidR="002B1697" w:rsidRPr="00BF7A53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Pr="00BF7A53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 w:rsidRPr="00BF7A53"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Pr="00BF7A53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 w:rsidRPr="00BF7A53">
        <w:rPr>
          <w:rFonts w:ascii="Arial" w:hAnsi="Arial" w:cs="Arial"/>
        </w:rPr>
        <w:t xml:space="preserve">nato/a </w:t>
      </w:r>
      <w:proofErr w:type="spellStart"/>
      <w:r w:rsidRPr="00BF7A53">
        <w:rPr>
          <w:rFonts w:ascii="Arial" w:hAnsi="Arial" w:cs="Arial"/>
        </w:rPr>
        <w:t>a</w:t>
      </w:r>
      <w:proofErr w:type="spellEnd"/>
      <w:r w:rsidRPr="00BF7A53"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Pr="00BF7A53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 w:rsidRPr="00BF7A53"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Pr="00BF7A53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 w:rsidRPr="00BF7A53"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Pr="00BF7A53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 w:rsidRPr="00BF7A53">
        <w:rPr>
          <w:rFonts w:ascii="Arial" w:hAnsi="Arial" w:cs="Arial"/>
        </w:rPr>
        <w:t xml:space="preserve">recapito tel. _____________________________ recapito </w:t>
      </w:r>
      <w:proofErr w:type="spellStart"/>
      <w:r w:rsidRPr="00BF7A53">
        <w:rPr>
          <w:rFonts w:ascii="Arial" w:hAnsi="Arial" w:cs="Arial"/>
        </w:rPr>
        <w:t>cell</w:t>
      </w:r>
      <w:proofErr w:type="spellEnd"/>
      <w:r w:rsidRPr="00BF7A53">
        <w:rPr>
          <w:rFonts w:ascii="Arial" w:hAnsi="Arial" w:cs="Arial"/>
        </w:rPr>
        <w:t>. _____________________</w:t>
      </w:r>
    </w:p>
    <w:p w14:paraId="6FEC1465" w14:textId="77777777" w:rsidR="00292FFA" w:rsidRPr="00BF7A53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 w:rsidRPr="00BF7A53">
        <w:rPr>
          <w:rFonts w:ascii="Arial" w:hAnsi="Arial" w:cs="Arial"/>
        </w:rPr>
        <w:t>indirizzo E-Mail _______________________________</w:t>
      </w:r>
    </w:p>
    <w:p w14:paraId="4ED75F67" w14:textId="77777777" w:rsidR="009105E5" w:rsidRPr="00BF7A53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 w:rsidRPr="00BF7A53">
        <w:rPr>
          <w:rFonts w:ascii="Arial" w:hAnsi="Arial" w:cs="Arial"/>
        </w:rPr>
        <w:t>indirizzo PEC______________________________</w:t>
      </w:r>
    </w:p>
    <w:p w14:paraId="3773CC42" w14:textId="77777777" w:rsidR="009105E5" w:rsidRPr="00BF7A53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 w:rsidRPr="00BF7A53">
        <w:rPr>
          <w:rFonts w:ascii="Arial" w:hAnsi="Arial" w:cs="Arial"/>
        </w:rPr>
        <w:t xml:space="preserve">in servizio </w:t>
      </w:r>
      <w:r w:rsidR="00C15050" w:rsidRPr="00BF7A53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Pr="00BF7A53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BF7A53"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Pr="00BF7A53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BF7A53"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BF7A53">
        <w:rPr>
          <w:rFonts w:ascii="Arial" w:hAnsi="Arial" w:cs="Arial"/>
          <w:b/>
          <w:sz w:val="18"/>
          <w:szCs w:val="18"/>
        </w:rPr>
        <w:t>ESPERTO</w:t>
      </w:r>
      <w:r w:rsidR="00BC07D8" w:rsidRPr="00BF7A53">
        <w:rPr>
          <w:rFonts w:ascii="Arial" w:hAnsi="Arial" w:cs="Arial"/>
          <w:b/>
          <w:sz w:val="18"/>
          <w:szCs w:val="18"/>
        </w:rPr>
        <w:t xml:space="preserve"> </w:t>
      </w:r>
      <w:r w:rsidR="00FD2DBD" w:rsidRPr="00BF7A53">
        <w:rPr>
          <w:rFonts w:ascii="Arial" w:hAnsi="Arial" w:cs="Arial"/>
          <w:b/>
          <w:sz w:val="18"/>
          <w:szCs w:val="18"/>
        </w:rPr>
        <w:t>PROGETTISTA</w:t>
      </w:r>
      <w:r w:rsidR="00B948FC" w:rsidRPr="00BF7A53">
        <w:rPr>
          <w:rFonts w:ascii="Arial" w:hAnsi="Arial" w:cs="Arial"/>
          <w:sz w:val="18"/>
          <w:szCs w:val="18"/>
        </w:rPr>
        <w:t xml:space="preserve"> </w:t>
      </w:r>
      <w:r w:rsidR="00BA54E3" w:rsidRPr="00BF7A53">
        <w:rPr>
          <w:rFonts w:ascii="Arial" w:hAnsi="Arial" w:cs="Arial"/>
          <w:sz w:val="18"/>
          <w:szCs w:val="18"/>
        </w:rPr>
        <w:t>relativamente</w:t>
      </w:r>
      <w:r w:rsidR="006B595E" w:rsidRPr="00BF7A53">
        <w:rPr>
          <w:rFonts w:ascii="Arial" w:hAnsi="Arial" w:cs="Arial"/>
          <w:sz w:val="18"/>
          <w:szCs w:val="18"/>
        </w:rPr>
        <w:t xml:space="preserve"> al progetto</w:t>
      </w:r>
      <w:r w:rsidR="00BA54E3" w:rsidRPr="00BF7A5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Pr="00BF7A53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544"/>
        <w:gridCol w:w="2977"/>
      </w:tblGrid>
      <w:tr w:rsidR="00E8201A" w:rsidRPr="00BF7A53" w14:paraId="5C192430" w14:textId="77777777" w:rsidTr="00722D54">
        <w:trPr>
          <w:trHeight w:val="1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F7A53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F7A5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F7A53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F7A5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BF7A53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Pr="00BF7A53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BF7A5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F7A53" w14:paraId="6209AE73" w14:textId="77777777" w:rsidTr="00722D54">
        <w:trPr>
          <w:trHeight w:val="5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4CCC13F" w:rsidR="00E8201A" w:rsidRPr="00BF7A53" w:rsidRDefault="00722D54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proofErr w:type="spellStart"/>
            <w:r w:rsidRPr="00BF7A53">
              <w:rPr>
                <w:rFonts w:ascii="Times New Roman" w:hAnsi="Times New Roman"/>
                <w:b w:val="0"/>
                <w:sz w:val="24"/>
                <w:szCs w:val="24"/>
              </w:rPr>
              <w:t>Edugreen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F7A53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F7A53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5E24144C" w:rsidR="00E8201A" w:rsidRPr="00BF7A53" w:rsidRDefault="00722D54" w:rsidP="00722D54">
            <w:pPr>
              <w:suppressAutoHyphens/>
              <w:ind w:left="72" w:hanging="72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F7A53">
              <w:rPr>
                <w:b/>
                <w:sz w:val="24"/>
                <w:szCs w:val="24"/>
              </w:rPr>
              <w:t>13.1.3A-FESRPON-LA-2022-209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1B7E2E27" w:rsidR="00E8201A" w:rsidRPr="00BF7A53" w:rsidRDefault="00722D54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F7A53">
              <w:rPr>
                <w:rFonts w:ascii="Times" w:hAnsi="Times" w:cs="Times"/>
                <w:b/>
                <w:bCs/>
                <w:sz w:val="24"/>
                <w:szCs w:val="24"/>
              </w:rPr>
              <w:t>G89J22000520006</w:t>
            </w:r>
          </w:p>
        </w:tc>
      </w:tr>
    </w:tbl>
    <w:p w14:paraId="28765BCD" w14:textId="77777777" w:rsidR="009105E5" w:rsidRPr="00BF7A53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Pr="00BF7A53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Pr="00BF7A53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BF7A53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BF7A53">
        <w:rPr>
          <w:rFonts w:ascii="Arial" w:hAnsi="Arial" w:cs="Arial"/>
          <w:sz w:val="18"/>
          <w:szCs w:val="18"/>
        </w:rPr>
        <w:t xml:space="preserve">nel caso di dichiarazioni mendaci, </w:t>
      </w:r>
      <w:r w:rsidRPr="00BF7A53">
        <w:rPr>
          <w:rFonts w:ascii="Arial" w:hAnsi="Arial" w:cs="Arial"/>
          <w:b/>
          <w:sz w:val="18"/>
          <w:szCs w:val="18"/>
        </w:rPr>
        <w:t>dichiara</w:t>
      </w:r>
      <w:r w:rsidRPr="00BF7A53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AF01E82" w14:textId="77777777" w:rsidR="00FB2A29" w:rsidRDefault="00FB2A29" w:rsidP="00FB2A2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l’I.C. Giuseppe Impastato al trattamento dei dati contenuti nella presente autocertificazione esclusivamente nell’ambito e per i 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1BE6" w14:textId="77777777" w:rsidR="00963F19" w:rsidRDefault="00963F19">
      <w:r>
        <w:separator/>
      </w:r>
    </w:p>
  </w:endnote>
  <w:endnote w:type="continuationSeparator" w:id="0">
    <w:p w14:paraId="4574A6E0" w14:textId="77777777" w:rsidR="00963F19" w:rsidRDefault="0096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F66A3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DF80" w14:textId="77777777" w:rsidR="00963F19" w:rsidRDefault="00963F19">
      <w:r>
        <w:separator/>
      </w:r>
    </w:p>
  </w:footnote>
  <w:footnote w:type="continuationSeparator" w:id="0">
    <w:p w14:paraId="0B003BC3" w14:textId="77777777" w:rsidR="00963F19" w:rsidRDefault="0096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600845">
    <w:abstractNumId w:val="6"/>
  </w:num>
  <w:num w:numId="2" w16cid:durableId="630746494">
    <w:abstractNumId w:val="5"/>
  </w:num>
  <w:num w:numId="3" w16cid:durableId="1752508923">
    <w:abstractNumId w:val="1"/>
  </w:num>
  <w:num w:numId="4" w16cid:durableId="1612855259">
    <w:abstractNumId w:val="3"/>
  </w:num>
  <w:num w:numId="5" w16cid:durableId="154849074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51B1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2D54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3F19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BF66A3"/>
    <w:rsid w:val="00BF7A53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48FC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2A2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docId w15:val="{DA3D0090-921D-4D00-9326-EC0467C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E8B8-D5A8-4B3E-84DF-272C8E60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MA16236</cp:lastModifiedBy>
  <cp:revision>7</cp:revision>
  <cp:lastPrinted>2018-05-17T14:28:00Z</cp:lastPrinted>
  <dcterms:created xsi:type="dcterms:W3CDTF">2021-11-16T17:27:00Z</dcterms:created>
  <dcterms:modified xsi:type="dcterms:W3CDTF">2022-06-22T12:28:00Z</dcterms:modified>
</cp:coreProperties>
</file>